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6FB" w:rsidRDefault="00DE36FB" w:rsidP="00E21A53">
      <w:pPr>
        <w:rPr>
          <w:rFonts w:eastAsia="SimSun"/>
          <w:color w:val="000000"/>
        </w:rPr>
      </w:pPr>
    </w:p>
    <w:tbl>
      <w:tblPr>
        <w:tblW w:w="0" w:type="auto"/>
        <w:tblInd w:w="5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5"/>
      </w:tblGrid>
      <w:tr w:rsidR="00DE36FB" w:rsidTr="00297A3F">
        <w:trPr>
          <w:trHeight w:val="895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FB" w:rsidRDefault="00DE36FB" w:rsidP="00297A3F">
            <w:pPr>
              <w:rPr>
                <w:rFonts w:eastAsia="SimSun"/>
                <w:b/>
                <w:color w:val="000000"/>
              </w:rPr>
            </w:pPr>
            <w:r>
              <w:rPr>
                <w:rFonts w:eastAsia="SimSun"/>
                <w:b/>
                <w:color w:val="000000"/>
              </w:rPr>
              <w:t>Nr wniosku:</w:t>
            </w:r>
          </w:p>
          <w:p w:rsidR="00DE36FB" w:rsidRDefault="00DE36FB" w:rsidP="00297A3F">
            <w:pPr>
              <w:rPr>
                <w:rFonts w:eastAsia="SimSun"/>
                <w:color w:val="000000"/>
              </w:rPr>
            </w:pPr>
          </w:p>
          <w:p w:rsidR="00DE36FB" w:rsidRDefault="00DE36FB" w:rsidP="00297A3F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_________________/________________</w:t>
            </w:r>
          </w:p>
        </w:tc>
      </w:tr>
    </w:tbl>
    <w:p w:rsidR="00DE36FB" w:rsidRDefault="00DE36FB" w:rsidP="00DE36FB">
      <w:pPr>
        <w:ind w:firstLine="5529"/>
        <w:rPr>
          <w:rFonts w:eastAsia="SimSun"/>
          <w:color w:val="000000"/>
        </w:rPr>
      </w:pPr>
    </w:p>
    <w:p w:rsidR="00DE36FB" w:rsidRDefault="00DE36FB" w:rsidP="00DE36FB">
      <w:pPr>
        <w:rPr>
          <w:b/>
          <w:bCs/>
          <w:color w:val="000000"/>
        </w:rPr>
      </w:pPr>
      <w:r>
        <w:rPr>
          <w:b/>
          <w:bCs/>
          <w:color w:val="000000"/>
        </w:rPr>
        <w:t>Poświadczenie złożenia wniosku</w:t>
      </w:r>
    </w:p>
    <w:p w:rsidR="00DE36FB" w:rsidRDefault="00DE36FB" w:rsidP="00DE36FB">
      <w:pPr>
        <w:rPr>
          <w:sz w:val="16"/>
          <w:szCs w:val="16"/>
        </w:rPr>
      </w:pPr>
      <w:r>
        <w:rPr>
          <w:color w:val="000000"/>
          <w:sz w:val="16"/>
          <w:szCs w:val="16"/>
        </w:rPr>
        <w:t>/Datownik Starostwa Powiatowego w Ostrowie Wielkopolskim/</w:t>
      </w:r>
    </w:p>
    <w:p w:rsidR="00DE36FB" w:rsidRDefault="00DE36FB" w:rsidP="00DE36FB">
      <w:pPr>
        <w:rPr>
          <w:color w:val="000000"/>
          <w:sz w:val="16"/>
          <w:szCs w:val="16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</w:tblGrid>
      <w:tr w:rsidR="00DE36FB" w:rsidTr="00297A3F"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FB" w:rsidRDefault="00DE36FB" w:rsidP="00297A3F">
            <w:pPr>
              <w:snapToGrid w:val="0"/>
              <w:jc w:val="both"/>
              <w:rPr>
                <w:color w:val="000000"/>
              </w:rPr>
            </w:pPr>
          </w:p>
          <w:p w:rsidR="00DE36FB" w:rsidRDefault="00DE36FB" w:rsidP="00297A3F">
            <w:pPr>
              <w:jc w:val="both"/>
              <w:rPr>
                <w:color w:val="000000"/>
              </w:rPr>
            </w:pPr>
          </w:p>
          <w:p w:rsidR="00DE36FB" w:rsidRDefault="00DE36FB" w:rsidP="00297A3F">
            <w:pPr>
              <w:jc w:val="both"/>
              <w:rPr>
                <w:color w:val="000000"/>
              </w:rPr>
            </w:pPr>
          </w:p>
        </w:tc>
      </w:tr>
    </w:tbl>
    <w:p w:rsidR="00DE36FB" w:rsidRDefault="00DE36FB" w:rsidP="00DE36FB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DE36FB" w:rsidRDefault="00DE36FB" w:rsidP="00DE36FB">
      <w:pPr>
        <w:rPr>
          <w:color w:val="000000"/>
        </w:rPr>
      </w:pPr>
    </w:p>
    <w:p w:rsidR="00DE36FB" w:rsidRDefault="00DE36FB" w:rsidP="00DE36FB">
      <w:pPr>
        <w:spacing w:before="240"/>
        <w:ind w:right="960"/>
        <w:rPr>
          <w:color w:val="000000"/>
        </w:rPr>
      </w:pPr>
    </w:p>
    <w:p w:rsidR="00DE36FB" w:rsidRDefault="00DE36FB" w:rsidP="00DE36FB">
      <w:pPr>
        <w:ind w:right="-287"/>
        <w:jc w:val="both"/>
        <w:rPr>
          <w:color w:val="000000"/>
          <w:sz w:val="16"/>
          <w:szCs w:val="16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..........................................................  </w:t>
      </w:r>
      <w:r>
        <w:rPr>
          <w:color w:val="000000"/>
        </w:rPr>
        <w:tab/>
      </w:r>
      <w:r>
        <w:rPr>
          <w:color w:val="000000"/>
          <w:sz w:val="16"/>
          <w:szCs w:val="16"/>
        </w:rPr>
        <w:t xml:space="preserve">                        </w:t>
      </w:r>
    </w:p>
    <w:p w:rsidR="00DE36FB" w:rsidRDefault="00DE36FB" w:rsidP="00DE36FB">
      <w:pPr>
        <w:jc w:val="center"/>
        <w:rPr>
          <w:color w:val="000000"/>
        </w:rPr>
      </w:pP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</w:rPr>
        <w:t xml:space="preserve">    (pieczęć podmiotu wnioskującego)                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</w:t>
      </w:r>
    </w:p>
    <w:p w:rsidR="00DE36FB" w:rsidRDefault="00DE36FB" w:rsidP="00DE36FB">
      <w:pPr>
        <w:pStyle w:val="Nagwek3"/>
        <w:tabs>
          <w:tab w:val="clear" w:pos="0"/>
          <w:tab w:val="left" w:pos="6456"/>
        </w:tabs>
        <w:ind w:left="0"/>
        <w:rPr>
          <w:rFonts w:ascii="Times New Roman" w:hAnsi="Times New Roman"/>
          <w:i w:val="0"/>
          <w:color w:val="000000"/>
          <w:sz w:val="32"/>
          <w:szCs w:val="32"/>
        </w:rPr>
      </w:pPr>
    </w:p>
    <w:p w:rsidR="00DE36FB" w:rsidRDefault="00DE36FB" w:rsidP="00DE36FB">
      <w:pPr>
        <w:pStyle w:val="Nagwek3"/>
        <w:tabs>
          <w:tab w:val="clear" w:pos="0"/>
          <w:tab w:val="left" w:pos="6456"/>
        </w:tabs>
        <w:ind w:left="0"/>
        <w:rPr>
          <w:rFonts w:ascii="Times New Roman" w:hAnsi="Times New Roman"/>
          <w:i w:val="0"/>
          <w:color w:val="000000"/>
          <w:sz w:val="32"/>
          <w:szCs w:val="32"/>
        </w:rPr>
      </w:pPr>
    </w:p>
    <w:p w:rsidR="00DE36FB" w:rsidRDefault="00DE36FB" w:rsidP="00DE36FB">
      <w:pPr>
        <w:pStyle w:val="Nagwek3"/>
        <w:tabs>
          <w:tab w:val="clear" w:pos="0"/>
          <w:tab w:val="left" w:pos="6456"/>
        </w:tabs>
        <w:ind w:left="0"/>
        <w:jc w:val="center"/>
        <w:rPr>
          <w:rFonts w:ascii="Times New Roman" w:hAnsi="Times New Roman"/>
          <w:i w:val="0"/>
          <w:color w:val="000000"/>
          <w:sz w:val="32"/>
          <w:szCs w:val="32"/>
        </w:rPr>
      </w:pPr>
      <w:r>
        <w:rPr>
          <w:rFonts w:ascii="Times New Roman" w:hAnsi="Times New Roman"/>
          <w:i w:val="0"/>
          <w:color w:val="000000"/>
          <w:sz w:val="32"/>
          <w:szCs w:val="32"/>
        </w:rPr>
        <w:t>WNIOSEK</w:t>
      </w:r>
    </w:p>
    <w:p w:rsidR="00DE36FB" w:rsidRDefault="00DE36FB" w:rsidP="00DE36FB">
      <w:pPr>
        <w:pStyle w:val="Nagwek3"/>
        <w:tabs>
          <w:tab w:val="clear" w:pos="0"/>
          <w:tab w:val="left" w:pos="6456"/>
        </w:tabs>
        <w:ind w:left="0"/>
        <w:jc w:val="center"/>
        <w:rPr>
          <w:rFonts w:ascii="Times New Roman" w:hAnsi="Times New Roman"/>
          <w:i w:val="0"/>
          <w:color w:val="000000"/>
          <w:sz w:val="32"/>
          <w:szCs w:val="32"/>
        </w:rPr>
      </w:pPr>
      <w:r>
        <w:rPr>
          <w:rFonts w:ascii="Times New Roman" w:hAnsi="Times New Roman"/>
          <w:i w:val="0"/>
          <w:color w:val="000000"/>
          <w:sz w:val="32"/>
          <w:szCs w:val="32"/>
        </w:rPr>
        <w:t>o przyznanie dotacji na prace konserwatorskie, restauratorskie</w:t>
      </w:r>
    </w:p>
    <w:p w:rsidR="00DE36FB" w:rsidRDefault="00DE36FB" w:rsidP="00DE36FB">
      <w:pPr>
        <w:pStyle w:val="Nagwek3"/>
        <w:tabs>
          <w:tab w:val="clear" w:pos="0"/>
          <w:tab w:val="left" w:pos="6456"/>
          <w:tab w:val="left" w:pos="7230"/>
        </w:tabs>
        <w:ind w:left="0"/>
        <w:jc w:val="center"/>
        <w:rPr>
          <w:rFonts w:ascii="Times New Roman" w:hAnsi="Times New Roman"/>
          <w:i w:val="0"/>
          <w:color w:val="000000"/>
          <w:sz w:val="32"/>
          <w:szCs w:val="32"/>
        </w:rPr>
      </w:pPr>
      <w:r>
        <w:rPr>
          <w:rFonts w:ascii="Times New Roman" w:hAnsi="Times New Roman"/>
          <w:i w:val="0"/>
          <w:color w:val="000000"/>
          <w:sz w:val="32"/>
          <w:szCs w:val="32"/>
        </w:rPr>
        <w:t>lub roboty budowlane przy zabytku</w:t>
      </w:r>
    </w:p>
    <w:p w:rsidR="00DE36FB" w:rsidRDefault="00DE36FB" w:rsidP="00DE36FB">
      <w:pPr>
        <w:tabs>
          <w:tab w:val="left" w:pos="7230"/>
        </w:tabs>
        <w:rPr>
          <w:b/>
          <w:color w:val="000000"/>
          <w:sz w:val="32"/>
          <w:szCs w:val="32"/>
        </w:rPr>
      </w:pPr>
    </w:p>
    <w:p w:rsidR="00DE36FB" w:rsidRDefault="00DE36FB" w:rsidP="00DE36FB">
      <w:pPr>
        <w:rPr>
          <w:color w:val="000000"/>
          <w:sz w:val="26"/>
          <w:szCs w:val="26"/>
        </w:rPr>
      </w:pPr>
    </w:p>
    <w:p w:rsidR="00DE36FB" w:rsidRDefault="00DE36FB" w:rsidP="00E21A53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……………………….......................................................................................................</w:t>
      </w:r>
    </w:p>
    <w:p w:rsidR="00DE36FB" w:rsidRDefault="00DE36FB" w:rsidP="00E21A53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…………………………………………………………………………………………...</w:t>
      </w:r>
    </w:p>
    <w:p w:rsidR="00E21A53" w:rsidRDefault="00E21A53" w:rsidP="00E21A53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……………………………………………………………………………………….......</w:t>
      </w:r>
    </w:p>
    <w:p w:rsidR="00DE36FB" w:rsidRDefault="00DE36FB" w:rsidP="00DE36FB">
      <w:pPr>
        <w:spacing w:line="48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(nazwa zadania)</w:t>
      </w:r>
    </w:p>
    <w:p w:rsidR="00DE36FB" w:rsidRDefault="00DE36FB" w:rsidP="00DE36FB">
      <w:pPr>
        <w:spacing w:line="360" w:lineRule="auto"/>
        <w:rPr>
          <w:b/>
          <w:bCs/>
        </w:rPr>
      </w:pPr>
      <w:r>
        <w:rPr>
          <w:b/>
          <w:bCs/>
        </w:rPr>
        <w:t>I. Dane na temat wnioskodawcy</w:t>
      </w:r>
    </w:p>
    <w:p w:rsidR="00DE36FB" w:rsidRDefault="00DE36FB" w:rsidP="00DE36FB">
      <w:pPr>
        <w:spacing w:before="120"/>
        <w:ind w:right="72"/>
        <w:rPr>
          <w:color w:val="000000"/>
        </w:rPr>
      </w:pPr>
      <w:r>
        <w:rPr>
          <w:color w:val="000000"/>
        </w:rPr>
        <w:t xml:space="preserve">1. Pełna nazwa </w:t>
      </w:r>
    </w:p>
    <w:p w:rsidR="00DE36FB" w:rsidRDefault="00DE36FB" w:rsidP="00DE36FB">
      <w:pPr>
        <w:spacing w:before="120"/>
        <w:ind w:right="72"/>
        <w:rPr>
          <w:color w:val="000000"/>
        </w:rPr>
      </w:pPr>
      <w:r>
        <w:rPr>
          <w:color w:val="000000"/>
        </w:rPr>
        <w:t xml:space="preserve">     .............................................................................................................................................................</w:t>
      </w:r>
      <w:r w:rsidR="00E21A53">
        <w:rPr>
          <w:color w:val="000000"/>
        </w:rPr>
        <w:t>................</w:t>
      </w:r>
    </w:p>
    <w:p w:rsidR="00DE36FB" w:rsidRDefault="00DE36FB" w:rsidP="00E21A53">
      <w:pPr>
        <w:spacing w:before="120" w:line="360" w:lineRule="auto"/>
        <w:ind w:right="72"/>
        <w:rPr>
          <w:color w:val="000000"/>
        </w:rPr>
      </w:pPr>
      <w:r>
        <w:rPr>
          <w:color w:val="000000"/>
        </w:rPr>
        <w:t xml:space="preserve">2. Forma prawna   </w:t>
      </w:r>
    </w:p>
    <w:p w:rsidR="00DE36FB" w:rsidRDefault="00DE36FB" w:rsidP="00E21A53">
      <w:pPr>
        <w:spacing w:before="120" w:line="360" w:lineRule="auto"/>
        <w:ind w:right="72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…………………………………………………………………………………………..…………………………………………………………………………………………………………………………</w:t>
      </w:r>
      <w:r w:rsidR="00E21A53">
        <w:rPr>
          <w:color w:val="000000"/>
        </w:rPr>
        <w:t>……………………...</w:t>
      </w:r>
    </w:p>
    <w:p w:rsidR="00DE36FB" w:rsidRDefault="00DE36FB" w:rsidP="00DE36FB">
      <w:pPr>
        <w:numPr>
          <w:ilvl w:val="0"/>
          <w:numId w:val="1"/>
        </w:numPr>
        <w:suppressAutoHyphens/>
        <w:spacing w:before="120"/>
        <w:rPr>
          <w:color w:val="000000"/>
        </w:rPr>
      </w:pPr>
      <w:r>
        <w:rPr>
          <w:color w:val="000000"/>
        </w:rPr>
        <w:t>Numer w Krajowym Rejestrze Sądowym lub w innym rejestrze* .....................................................</w:t>
      </w:r>
      <w:r w:rsidR="00E21A53">
        <w:rPr>
          <w:color w:val="000000"/>
        </w:rPr>
        <w:t>..............</w:t>
      </w:r>
    </w:p>
    <w:p w:rsidR="00DE36FB" w:rsidRDefault="00DE36FB" w:rsidP="00DE36FB">
      <w:pPr>
        <w:spacing w:before="120"/>
        <w:ind w:left="360"/>
        <w:rPr>
          <w:color w:val="000000"/>
        </w:rPr>
      </w:pPr>
    </w:p>
    <w:p w:rsidR="00DE36FB" w:rsidRDefault="00DE36FB" w:rsidP="00DE36FB">
      <w:pPr>
        <w:numPr>
          <w:ilvl w:val="0"/>
          <w:numId w:val="1"/>
        </w:numPr>
        <w:suppressAutoHyphens/>
        <w:spacing w:before="120"/>
        <w:rPr>
          <w:color w:val="000000"/>
        </w:rPr>
      </w:pPr>
      <w:r>
        <w:rPr>
          <w:color w:val="000000"/>
        </w:rPr>
        <w:t>NIP  .....................................................................................................................................................</w:t>
      </w:r>
      <w:r w:rsidR="00E21A53">
        <w:rPr>
          <w:color w:val="000000"/>
        </w:rPr>
        <w:t>..............</w:t>
      </w:r>
    </w:p>
    <w:p w:rsidR="00DE36FB" w:rsidRDefault="00DE36FB" w:rsidP="00DE36FB">
      <w:pPr>
        <w:spacing w:before="120"/>
        <w:ind w:left="360"/>
        <w:rPr>
          <w:color w:val="000000"/>
        </w:rPr>
      </w:pPr>
    </w:p>
    <w:p w:rsidR="00DE36FB" w:rsidRDefault="00DE36FB" w:rsidP="00DE36FB">
      <w:pPr>
        <w:numPr>
          <w:ilvl w:val="0"/>
          <w:numId w:val="1"/>
        </w:numPr>
        <w:suppressAutoHyphens/>
        <w:spacing w:before="120"/>
        <w:rPr>
          <w:color w:val="000000"/>
        </w:rPr>
      </w:pPr>
      <w:r>
        <w:rPr>
          <w:color w:val="000000"/>
        </w:rPr>
        <w:t>REGON ..............................................................................................................................</w:t>
      </w:r>
      <w:r w:rsidR="00E21A53">
        <w:rPr>
          <w:color w:val="000000"/>
        </w:rPr>
        <w:t>..............................</w:t>
      </w:r>
    </w:p>
    <w:p w:rsidR="00DE36FB" w:rsidRDefault="00DE36FB" w:rsidP="00DE36FB">
      <w:pPr>
        <w:spacing w:before="120"/>
        <w:ind w:left="360"/>
        <w:rPr>
          <w:color w:val="000000"/>
        </w:rPr>
      </w:pPr>
    </w:p>
    <w:p w:rsidR="00DE36FB" w:rsidRDefault="00DE36FB" w:rsidP="00DE36FB">
      <w:pPr>
        <w:numPr>
          <w:ilvl w:val="0"/>
          <w:numId w:val="1"/>
        </w:numPr>
        <w:suppressAutoHyphens/>
        <w:spacing w:before="120"/>
        <w:rPr>
          <w:color w:val="000000"/>
        </w:rPr>
      </w:pPr>
      <w:r>
        <w:rPr>
          <w:color w:val="000000"/>
        </w:rPr>
        <w:t xml:space="preserve">Adres i siedziba: </w:t>
      </w:r>
    </w:p>
    <w:p w:rsidR="00DE36FB" w:rsidRDefault="00DE36FB" w:rsidP="00DE36FB">
      <w:pPr>
        <w:spacing w:before="120"/>
        <w:ind w:left="360"/>
        <w:rPr>
          <w:color w:val="000000"/>
        </w:rPr>
      </w:pPr>
      <w:r>
        <w:rPr>
          <w:color w:val="000000"/>
        </w:rPr>
        <w:t>Kod pocztowy/miejscowość ..................   ......................…………..ul./nr .........................................</w:t>
      </w:r>
      <w:r w:rsidR="00E21A53">
        <w:rPr>
          <w:color w:val="000000"/>
        </w:rPr>
        <w:t>............</w:t>
      </w:r>
    </w:p>
    <w:p w:rsidR="00DE36FB" w:rsidRDefault="00DE36FB" w:rsidP="00E21A53">
      <w:pPr>
        <w:spacing w:before="120" w:line="360" w:lineRule="auto"/>
        <w:ind w:left="360"/>
        <w:rPr>
          <w:color w:val="000000"/>
        </w:rPr>
      </w:pPr>
      <w:r>
        <w:rPr>
          <w:color w:val="000000"/>
        </w:rPr>
        <w:lastRenderedPageBreak/>
        <w:t>gmina ................................... powiat ..................................... województwo    ……………………...</w:t>
      </w:r>
      <w:r w:rsidR="00E21A53">
        <w:rPr>
          <w:color w:val="000000"/>
        </w:rPr>
        <w:t>...........</w:t>
      </w:r>
    </w:p>
    <w:p w:rsidR="00DE36FB" w:rsidRDefault="00DE36FB" w:rsidP="00E21A53">
      <w:pPr>
        <w:spacing w:before="120" w:line="360" w:lineRule="auto"/>
        <w:rPr>
          <w:color w:val="000000"/>
        </w:rPr>
      </w:pPr>
      <w:r>
        <w:rPr>
          <w:color w:val="000000"/>
        </w:rPr>
        <w:t xml:space="preserve">   </w:t>
      </w:r>
      <w:r w:rsidR="00E21A53">
        <w:rPr>
          <w:color w:val="000000"/>
        </w:rPr>
        <w:t xml:space="preserve"> </w:t>
      </w:r>
      <w:r>
        <w:rPr>
          <w:color w:val="000000"/>
        </w:rPr>
        <w:t xml:space="preserve">   tel. ................................................................fax ......................................................……....................</w:t>
      </w:r>
      <w:r w:rsidR="00E21A53">
        <w:rPr>
          <w:color w:val="000000"/>
        </w:rPr>
        <w:t>............</w:t>
      </w:r>
    </w:p>
    <w:p w:rsidR="00DE36FB" w:rsidRDefault="00DE36FB" w:rsidP="00E21A53">
      <w:pPr>
        <w:spacing w:before="120" w:line="360" w:lineRule="auto"/>
        <w:ind w:left="360"/>
        <w:rPr>
          <w:color w:val="000000"/>
        </w:rPr>
      </w:pPr>
      <w:r>
        <w:rPr>
          <w:color w:val="000000"/>
        </w:rPr>
        <w:t>e-mail: .................................................................................................................................................</w:t>
      </w:r>
      <w:r w:rsidR="00E21A53">
        <w:rPr>
          <w:color w:val="000000"/>
        </w:rPr>
        <w:t>...........</w:t>
      </w:r>
      <w:r>
        <w:rPr>
          <w:color w:val="000000"/>
        </w:rPr>
        <w:t>. http://..................................................………………………………………………………………</w:t>
      </w:r>
      <w:r w:rsidR="00E21A53">
        <w:rPr>
          <w:color w:val="000000"/>
        </w:rPr>
        <w:t>……..</w:t>
      </w:r>
      <w:r>
        <w:rPr>
          <w:color w:val="000000"/>
        </w:rPr>
        <w:t>..</w:t>
      </w:r>
    </w:p>
    <w:p w:rsidR="00DE36FB" w:rsidRDefault="00DE36FB" w:rsidP="00E21A53">
      <w:pPr>
        <w:spacing w:before="120" w:line="360" w:lineRule="auto"/>
        <w:rPr>
          <w:color w:val="000000"/>
        </w:rPr>
      </w:pPr>
    </w:p>
    <w:p w:rsidR="00DE36FB" w:rsidRDefault="00DE36FB" w:rsidP="00DE36FB">
      <w:pPr>
        <w:numPr>
          <w:ilvl w:val="0"/>
          <w:numId w:val="1"/>
        </w:numPr>
        <w:tabs>
          <w:tab w:val="left" w:pos="360"/>
        </w:tabs>
        <w:suppressAutoHyphens/>
        <w:spacing w:before="120"/>
        <w:jc w:val="both"/>
        <w:rPr>
          <w:color w:val="000000"/>
        </w:rPr>
      </w:pPr>
      <w:r>
        <w:rPr>
          <w:color w:val="000000"/>
        </w:rPr>
        <w:t xml:space="preserve">Nazwiska i imiona oraz funkcje /stanowiska/ osób upoważnionych do reprezentowania podmiotu w kontaktach zewnętrznych i posiadających zdolność do podejmowania zobowiązań finansowych w imieniu podmiotu ubiegającego się o dotację z budżetu Powiatu Ostrowskiego </w:t>
      </w:r>
      <w:r>
        <w:rPr>
          <w:i/>
          <w:color w:val="000000"/>
        </w:rPr>
        <w:t>(nr telefonu, faxu, adres e-mail)</w:t>
      </w:r>
    </w:p>
    <w:p w:rsidR="00DE36FB" w:rsidRDefault="00DE36FB" w:rsidP="00DE36FB">
      <w:pPr>
        <w:spacing w:line="360" w:lineRule="auto"/>
        <w:ind w:left="36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</w:t>
      </w:r>
      <w:r w:rsidR="00E21A53">
        <w:rPr>
          <w:color w:val="000000"/>
        </w:rPr>
        <w:t>.............</w:t>
      </w:r>
      <w:r>
        <w:rPr>
          <w:color w:val="000000"/>
        </w:rPr>
        <w:t>..</w:t>
      </w:r>
    </w:p>
    <w:p w:rsidR="00DE36FB" w:rsidRDefault="00DE36FB" w:rsidP="00DE36FB">
      <w:pPr>
        <w:spacing w:line="360" w:lineRule="auto"/>
        <w:ind w:left="36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</w:t>
      </w:r>
      <w:r w:rsidR="00E21A53">
        <w:rPr>
          <w:color w:val="000000"/>
        </w:rPr>
        <w:t>.............</w:t>
      </w:r>
      <w:r>
        <w:rPr>
          <w:color w:val="000000"/>
        </w:rPr>
        <w:t>.........</w:t>
      </w:r>
    </w:p>
    <w:p w:rsidR="00DE36FB" w:rsidRDefault="00DE36FB" w:rsidP="00DE36FB">
      <w:pPr>
        <w:pStyle w:val="Tekstpodstawowywcity"/>
        <w:numPr>
          <w:ilvl w:val="0"/>
          <w:numId w:val="2"/>
        </w:numPr>
        <w:suppressAutoHyphens/>
        <w:spacing w:after="0"/>
        <w:jc w:val="both"/>
      </w:pPr>
      <w:r>
        <w:t xml:space="preserve">osoba upoważniona do składania wyjaśnień i uzupełnień dotyczących wniosku </w:t>
      </w:r>
      <w:r>
        <w:rPr>
          <w:i/>
        </w:rPr>
        <w:t>(imię i nazwisko oraz nr telefon, faxu, adres e-mail)</w:t>
      </w:r>
    </w:p>
    <w:p w:rsidR="00DE36FB" w:rsidRDefault="00DE36FB" w:rsidP="00DE36FB">
      <w:pPr>
        <w:rPr>
          <w:color w:val="000000"/>
        </w:rPr>
      </w:pPr>
    </w:p>
    <w:p w:rsidR="00DE36FB" w:rsidRDefault="00DE36FB" w:rsidP="00DE36FB">
      <w:pPr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</w:t>
      </w:r>
      <w:r w:rsidR="00E21A53">
        <w:rPr>
          <w:color w:val="000000"/>
        </w:rPr>
        <w:t>............</w:t>
      </w:r>
      <w:r>
        <w:rPr>
          <w:color w:val="000000"/>
        </w:rPr>
        <w:t>.....</w:t>
      </w:r>
    </w:p>
    <w:p w:rsidR="00DE36FB" w:rsidRDefault="00DE36FB" w:rsidP="00DE36FB"/>
    <w:p w:rsidR="00DE36FB" w:rsidRDefault="00DE36FB" w:rsidP="00DE36FB"/>
    <w:p w:rsidR="00DE36FB" w:rsidRDefault="00DE36FB" w:rsidP="00DE36FB">
      <w:pPr>
        <w:pStyle w:val="Nagwek3"/>
        <w:tabs>
          <w:tab w:val="left" w:pos="0"/>
        </w:tabs>
        <w:spacing w:after="240"/>
        <w:ind w:left="0"/>
        <w:jc w:val="center"/>
        <w:rPr>
          <w:rFonts w:ascii="Times New Roman" w:hAnsi="Times New Roman"/>
          <w:i w:val="0"/>
          <w:iCs w:val="0"/>
          <w:color w:val="000000"/>
          <w:sz w:val="22"/>
        </w:rPr>
      </w:pPr>
      <w:r>
        <w:rPr>
          <w:rFonts w:ascii="Times New Roman" w:hAnsi="Times New Roman"/>
          <w:i w:val="0"/>
          <w:iCs w:val="0"/>
          <w:color w:val="000000"/>
          <w:sz w:val="22"/>
        </w:rPr>
        <w:t>II. Opis zadania</w:t>
      </w:r>
    </w:p>
    <w:p w:rsidR="00DE36FB" w:rsidRDefault="00DE36FB" w:rsidP="00DE36FB">
      <w:pPr>
        <w:numPr>
          <w:ilvl w:val="0"/>
          <w:numId w:val="3"/>
        </w:numPr>
        <w:tabs>
          <w:tab w:val="left" w:pos="360"/>
        </w:tabs>
        <w:suppressAutoHyphens/>
        <w:spacing w:after="120"/>
        <w:ind w:left="360" w:hanging="360"/>
        <w:jc w:val="both"/>
        <w:rPr>
          <w:b/>
          <w:color w:val="000000"/>
        </w:rPr>
      </w:pPr>
      <w:r>
        <w:rPr>
          <w:b/>
          <w:color w:val="000000"/>
        </w:rPr>
        <w:t>Dane zabytku jednostkowo wpisanego do rejestru zabytków lub gminnej ewidencji zabytków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2"/>
      </w:tblGrid>
      <w:tr w:rsidR="00DE36FB" w:rsidTr="00297A3F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FB" w:rsidRDefault="00DE36FB" w:rsidP="00297A3F">
            <w:pPr>
              <w:snapToGrid w:val="0"/>
              <w:spacing w:after="120"/>
              <w:jc w:val="both"/>
              <w:rPr>
                <w:color w:val="000000"/>
              </w:rPr>
            </w:pPr>
          </w:p>
          <w:p w:rsidR="00DE36FB" w:rsidRDefault="00DE36FB" w:rsidP="00297A3F">
            <w:pPr>
              <w:snapToGrid w:val="0"/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Miejscowość ……………………………………………………………………………………………………</w:t>
            </w:r>
            <w:r w:rsidR="00E21A53">
              <w:rPr>
                <w:color w:val="000000"/>
              </w:rPr>
              <w:t>………</w:t>
            </w:r>
            <w:r>
              <w:rPr>
                <w:color w:val="000000"/>
              </w:rPr>
              <w:t>……….</w:t>
            </w:r>
            <w:r w:rsidR="00E21A53">
              <w:rPr>
                <w:color w:val="000000"/>
              </w:rPr>
              <w:t>.</w:t>
            </w:r>
            <w:r>
              <w:rPr>
                <w:color w:val="000000"/>
              </w:rPr>
              <w:t>.</w:t>
            </w:r>
          </w:p>
          <w:p w:rsidR="00DE36FB" w:rsidRDefault="00DE36FB" w:rsidP="00297A3F">
            <w:pPr>
              <w:snapToGrid w:val="0"/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Kod pocztowy ……………………………………………………………………………</w:t>
            </w:r>
            <w:r w:rsidR="00E21A53">
              <w:rPr>
                <w:color w:val="000000"/>
              </w:rPr>
              <w:t>……….</w:t>
            </w:r>
            <w:r>
              <w:rPr>
                <w:color w:val="000000"/>
              </w:rPr>
              <w:t>………………</w:t>
            </w:r>
            <w:r w:rsidR="00E21A53">
              <w:rPr>
                <w:color w:val="000000"/>
              </w:rPr>
              <w:t>.</w:t>
            </w:r>
            <w:r>
              <w:rPr>
                <w:color w:val="000000"/>
              </w:rPr>
              <w:t>.</w:t>
            </w:r>
          </w:p>
          <w:p w:rsidR="00DE36FB" w:rsidRDefault="00DE36FB" w:rsidP="00297A3F">
            <w:pPr>
              <w:snapToGrid w:val="0"/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Ulica/nr  …………………………………………………………………………………………………….…....…</w:t>
            </w:r>
          </w:p>
          <w:p w:rsidR="00DE36FB" w:rsidRDefault="00DE36FB" w:rsidP="00297A3F">
            <w:pPr>
              <w:snapToGrid w:val="0"/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Gmina  …………………………………………………………………………………………….………….…</w:t>
            </w:r>
            <w:r w:rsidR="00E21A53">
              <w:rPr>
                <w:color w:val="000000"/>
              </w:rPr>
              <w:t>.</w:t>
            </w:r>
            <w:r>
              <w:rPr>
                <w:color w:val="000000"/>
              </w:rPr>
              <w:t>…</w:t>
            </w:r>
          </w:p>
          <w:p w:rsidR="00DE36FB" w:rsidRDefault="00DE36FB" w:rsidP="00297A3F">
            <w:pPr>
              <w:snapToGrid w:val="0"/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Powiat  …………………………………………………………………………………………………………</w:t>
            </w:r>
            <w:r w:rsidR="00E21A53">
              <w:rPr>
                <w:color w:val="000000"/>
              </w:rPr>
              <w:t>..</w:t>
            </w:r>
            <w:r>
              <w:rPr>
                <w:color w:val="000000"/>
              </w:rPr>
              <w:t>…</w:t>
            </w:r>
          </w:p>
          <w:p w:rsidR="00DE36FB" w:rsidRDefault="00DE36FB" w:rsidP="00297A3F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Data wpisu i numer decyzji  wpisu do rejestru zabytków lub gminnej ewidencji zabytków:  ........................................................................................</w:t>
            </w:r>
          </w:p>
          <w:p w:rsidR="00DE36FB" w:rsidRDefault="00DE36FB" w:rsidP="00297A3F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Tytuł prawny do władania zabytkiem ……………………………………………………………………………………………………</w:t>
            </w:r>
            <w:r w:rsidR="00E21A53">
              <w:rPr>
                <w:color w:val="000000"/>
              </w:rPr>
              <w:t>…….</w:t>
            </w:r>
            <w:r>
              <w:rPr>
                <w:color w:val="000000"/>
              </w:rPr>
              <w:t>…</w:t>
            </w:r>
            <w:r w:rsidR="00E21A53">
              <w:rPr>
                <w:color w:val="000000"/>
              </w:rPr>
              <w:t>….</w:t>
            </w:r>
            <w:r>
              <w:rPr>
                <w:color w:val="000000"/>
              </w:rPr>
              <w:t>…</w:t>
            </w:r>
            <w:r w:rsidR="00E21A53">
              <w:rPr>
                <w:color w:val="000000"/>
              </w:rPr>
              <w:t>..</w:t>
            </w:r>
            <w:r>
              <w:rPr>
                <w:color w:val="000000"/>
              </w:rPr>
              <w:t>…</w:t>
            </w:r>
          </w:p>
          <w:p w:rsidR="00DE36FB" w:rsidRDefault="00DE36FB" w:rsidP="00297A3F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Nieruchomość ujawniona w księdze wieczystej KW nr ………………………………………………</w:t>
            </w:r>
            <w:r w:rsidR="00E21A53">
              <w:rPr>
                <w:color w:val="000000"/>
              </w:rPr>
              <w:t>………....</w:t>
            </w:r>
            <w:r>
              <w:rPr>
                <w:color w:val="000000"/>
              </w:rPr>
              <w:t>…</w:t>
            </w:r>
            <w:r>
              <w:rPr>
                <w:color w:val="000000"/>
              </w:rPr>
              <w:br/>
              <w:t>w  Sądzie Rejonowym w: ……………………………………………………………………………………………………………..………………………………………………………………………………………………………</w:t>
            </w:r>
            <w:r w:rsidR="00E21A53">
              <w:rPr>
                <w:color w:val="000000"/>
              </w:rPr>
              <w:t>………………..</w:t>
            </w:r>
            <w:r>
              <w:rPr>
                <w:color w:val="000000"/>
              </w:rPr>
              <w:t>……</w:t>
            </w:r>
            <w:r w:rsidR="00E21A53">
              <w:rPr>
                <w:color w:val="000000"/>
              </w:rPr>
              <w:t>….</w:t>
            </w:r>
            <w:r>
              <w:rPr>
                <w:color w:val="000000"/>
              </w:rPr>
              <w:t>..</w:t>
            </w:r>
          </w:p>
          <w:p w:rsidR="00DE36FB" w:rsidRDefault="00DE36FB" w:rsidP="00297A3F">
            <w:pPr>
              <w:spacing w:before="120"/>
              <w:rPr>
                <w:color w:val="000000"/>
              </w:rPr>
            </w:pPr>
          </w:p>
        </w:tc>
      </w:tr>
    </w:tbl>
    <w:p w:rsidR="00DE36FB" w:rsidRDefault="00DE36FB" w:rsidP="00DE36FB">
      <w:pPr>
        <w:spacing w:after="120"/>
        <w:ind w:left="360"/>
        <w:jc w:val="both"/>
        <w:rPr>
          <w:color w:val="000000"/>
        </w:rPr>
      </w:pPr>
    </w:p>
    <w:p w:rsidR="00DE36FB" w:rsidRDefault="00DE36FB" w:rsidP="00DE36FB">
      <w:pPr>
        <w:numPr>
          <w:ilvl w:val="0"/>
          <w:numId w:val="3"/>
        </w:numPr>
        <w:suppressAutoHyphens/>
        <w:spacing w:after="120"/>
        <w:ind w:left="360" w:hanging="360"/>
        <w:jc w:val="both"/>
        <w:rPr>
          <w:color w:val="000000"/>
        </w:rPr>
      </w:pPr>
      <w:r>
        <w:rPr>
          <w:b/>
          <w:color w:val="000000"/>
        </w:rPr>
        <w:t>Przeznaczenie dotacji</w:t>
      </w:r>
      <w:r>
        <w:rPr>
          <w:color w:val="000000"/>
        </w:rPr>
        <w:t xml:space="preserve">  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2"/>
      </w:tblGrid>
      <w:tr w:rsidR="00DE36FB" w:rsidTr="00297A3F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FB" w:rsidRDefault="00DE36FB" w:rsidP="00297A3F">
            <w:pPr>
              <w:snapToGrid w:val="0"/>
              <w:spacing w:after="120"/>
              <w:jc w:val="both"/>
              <w:rPr>
                <w:color w:val="000000"/>
              </w:rPr>
            </w:pPr>
          </w:p>
          <w:p w:rsidR="00DE36FB" w:rsidRDefault="00DE36FB" w:rsidP="00297A3F">
            <w:pPr>
              <w:spacing w:after="120"/>
              <w:jc w:val="both"/>
              <w:rPr>
                <w:color w:val="000000"/>
              </w:rPr>
            </w:pPr>
          </w:p>
          <w:p w:rsidR="00DE36FB" w:rsidRDefault="00DE36FB" w:rsidP="00297A3F">
            <w:pPr>
              <w:spacing w:after="120"/>
              <w:jc w:val="both"/>
              <w:rPr>
                <w:color w:val="000000"/>
              </w:rPr>
            </w:pPr>
          </w:p>
          <w:p w:rsidR="00DE36FB" w:rsidRDefault="00DE36FB" w:rsidP="00297A3F">
            <w:pPr>
              <w:spacing w:after="120"/>
              <w:jc w:val="both"/>
              <w:rPr>
                <w:color w:val="000000"/>
              </w:rPr>
            </w:pPr>
          </w:p>
          <w:p w:rsidR="00DE36FB" w:rsidRDefault="00DE36FB" w:rsidP="00297A3F">
            <w:pPr>
              <w:spacing w:after="120"/>
              <w:jc w:val="both"/>
              <w:rPr>
                <w:color w:val="000000"/>
              </w:rPr>
            </w:pPr>
          </w:p>
          <w:p w:rsidR="00DE36FB" w:rsidRDefault="00DE36FB" w:rsidP="00297A3F">
            <w:pPr>
              <w:spacing w:after="120"/>
              <w:jc w:val="both"/>
              <w:rPr>
                <w:color w:val="000000"/>
              </w:rPr>
            </w:pPr>
          </w:p>
          <w:p w:rsidR="00DE36FB" w:rsidRDefault="00DE36FB" w:rsidP="00297A3F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E21A53" w:rsidRDefault="00E21A53" w:rsidP="00E21A53">
      <w:pPr>
        <w:spacing w:after="120"/>
        <w:jc w:val="both"/>
        <w:rPr>
          <w:color w:val="000000"/>
        </w:rPr>
      </w:pPr>
    </w:p>
    <w:p w:rsidR="00DE36FB" w:rsidRDefault="00DE36FB" w:rsidP="00DE36FB">
      <w:pPr>
        <w:numPr>
          <w:ilvl w:val="0"/>
          <w:numId w:val="3"/>
        </w:numPr>
        <w:tabs>
          <w:tab w:val="left" w:pos="360"/>
        </w:tabs>
        <w:suppressAutoHyphens/>
        <w:spacing w:after="120"/>
        <w:ind w:left="360" w:hanging="360"/>
        <w:jc w:val="both"/>
        <w:rPr>
          <w:color w:val="000000"/>
        </w:rPr>
      </w:pPr>
      <w:r>
        <w:rPr>
          <w:b/>
          <w:color w:val="000000"/>
        </w:rPr>
        <w:lastRenderedPageBreak/>
        <w:t>Opis obiektu zabytkowego  –  czas powstania, przebudowy, wartości historyczno-artystyczne</w:t>
      </w:r>
    </w:p>
    <w:tbl>
      <w:tblPr>
        <w:tblW w:w="9270" w:type="dxa"/>
        <w:tblInd w:w="-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0"/>
      </w:tblGrid>
      <w:tr w:rsidR="00DE36FB" w:rsidTr="00E21A53">
        <w:trPr>
          <w:trHeight w:val="3336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FB" w:rsidRDefault="00DE36FB" w:rsidP="00297A3F">
            <w:pPr>
              <w:snapToGrid w:val="0"/>
              <w:spacing w:after="120"/>
              <w:jc w:val="both"/>
              <w:rPr>
                <w:color w:val="000000"/>
              </w:rPr>
            </w:pPr>
          </w:p>
          <w:p w:rsidR="00DE36FB" w:rsidRDefault="00DE36FB" w:rsidP="00297A3F">
            <w:pPr>
              <w:snapToGrid w:val="0"/>
              <w:spacing w:after="120"/>
              <w:jc w:val="both"/>
              <w:rPr>
                <w:color w:val="000000"/>
              </w:rPr>
            </w:pPr>
          </w:p>
          <w:p w:rsidR="00DE36FB" w:rsidRDefault="00DE36FB" w:rsidP="00297A3F">
            <w:pPr>
              <w:spacing w:after="120"/>
              <w:jc w:val="both"/>
              <w:rPr>
                <w:color w:val="000000"/>
              </w:rPr>
            </w:pPr>
          </w:p>
          <w:p w:rsidR="00DE36FB" w:rsidRDefault="00DE36FB" w:rsidP="00297A3F">
            <w:pPr>
              <w:spacing w:after="120"/>
              <w:jc w:val="both"/>
              <w:rPr>
                <w:color w:val="000000"/>
              </w:rPr>
            </w:pPr>
          </w:p>
          <w:p w:rsidR="00DE36FB" w:rsidRDefault="00DE36FB" w:rsidP="00297A3F">
            <w:pPr>
              <w:spacing w:after="120"/>
              <w:jc w:val="both"/>
              <w:rPr>
                <w:color w:val="000000"/>
              </w:rPr>
            </w:pPr>
          </w:p>
          <w:p w:rsidR="00DE36FB" w:rsidRDefault="00DE36FB" w:rsidP="00297A3F">
            <w:pPr>
              <w:spacing w:after="120"/>
              <w:jc w:val="both"/>
              <w:rPr>
                <w:color w:val="000000"/>
              </w:rPr>
            </w:pPr>
          </w:p>
          <w:p w:rsidR="00DE36FB" w:rsidRDefault="00DE36FB" w:rsidP="00297A3F">
            <w:pPr>
              <w:spacing w:after="120"/>
              <w:jc w:val="both"/>
              <w:rPr>
                <w:color w:val="000000"/>
              </w:rPr>
            </w:pPr>
          </w:p>
          <w:p w:rsidR="00DE36FB" w:rsidRDefault="00DE36FB" w:rsidP="00297A3F">
            <w:pPr>
              <w:spacing w:after="120"/>
              <w:jc w:val="both"/>
              <w:rPr>
                <w:color w:val="000000"/>
              </w:rPr>
            </w:pPr>
          </w:p>
          <w:p w:rsidR="00DE36FB" w:rsidRDefault="00DE36FB" w:rsidP="00297A3F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DE36FB" w:rsidRPr="00E21A53" w:rsidRDefault="00DE36FB" w:rsidP="00E21A53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120"/>
        <w:jc w:val="both"/>
        <w:rPr>
          <w:b/>
          <w:color w:val="000000"/>
        </w:rPr>
      </w:pPr>
      <w:r w:rsidRPr="00E21A53">
        <w:rPr>
          <w:b/>
          <w:color w:val="000000"/>
        </w:rPr>
        <w:t>Zakres prac konserwatorskich, restauratorskich lub robót budowlanych projektowanego</w:t>
      </w:r>
    </w:p>
    <w:p w:rsidR="00DE36FB" w:rsidRDefault="00DE36FB" w:rsidP="00DE36FB">
      <w:pPr>
        <w:tabs>
          <w:tab w:val="left" w:pos="0"/>
        </w:tabs>
        <w:spacing w:after="120"/>
        <w:jc w:val="both"/>
        <w:rPr>
          <w:b/>
          <w:color w:val="000000"/>
        </w:rPr>
      </w:pPr>
      <w:r>
        <w:rPr>
          <w:b/>
          <w:color w:val="000000"/>
        </w:rPr>
        <w:t xml:space="preserve">       zadania </w:t>
      </w: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2"/>
      </w:tblGrid>
      <w:tr w:rsidR="00DE36FB" w:rsidTr="00297A3F">
        <w:trPr>
          <w:trHeight w:val="1988"/>
        </w:trPr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FB" w:rsidRDefault="00DE36FB" w:rsidP="00297A3F">
            <w:pPr>
              <w:spacing w:after="120"/>
              <w:jc w:val="both"/>
              <w:rPr>
                <w:color w:val="000000"/>
              </w:rPr>
            </w:pPr>
          </w:p>
          <w:p w:rsidR="00DE36FB" w:rsidRDefault="00DE36FB" w:rsidP="00297A3F">
            <w:pPr>
              <w:spacing w:after="120"/>
              <w:jc w:val="both"/>
              <w:rPr>
                <w:color w:val="000000"/>
              </w:rPr>
            </w:pPr>
          </w:p>
          <w:p w:rsidR="00DE36FB" w:rsidRDefault="00DE36FB" w:rsidP="00297A3F">
            <w:pPr>
              <w:spacing w:after="120"/>
              <w:jc w:val="both"/>
              <w:rPr>
                <w:color w:val="000000"/>
              </w:rPr>
            </w:pPr>
          </w:p>
          <w:p w:rsidR="00DE36FB" w:rsidRDefault="00DE36FB" w:rsidP="00297A3F">
            <w:pPr>
              <w:spacing w:after="120"/>
              <w:jc w:val="both"/>
              <w:rPr>
                <w:color w:val="000000"/>
              </w:rPr>
            </w:pPr>
          </w:p>
          <w:p w:rsidR="00DE36FB" w:rsidRDefault="00DE36FB" w:rsidP="00297A3F">
            <w:pPr>
              <w:spacing w:after="120"/>
              <w:jc w:val="both"/>
              <w:rPr>
                <w:color w:val="000000"/>
              </w:rPr>
            </w:pPr>
          </w:p>
          <w:p w:rsidR="00DE36FB" w:rsidRDefault="00DE36FB" w:rsidP="00297A3F">
            <w:pPr>
              <w:spacing w:after="120"/>
              <w:jc w:val="both"/>
              <w:rPr>
                <w:color w:val="000000"/>
              </w:rPr>
            </w:pPr>
          </w:p>
          <w:p w:rsidR="00DE36FB" w:rsidRDefault="00DE36FB" w:rsidP="00297A3F">
            <w:pPr>
              <w:spacing w:after="120"/>
              <w:jc w:val="both"/>
              <w:rPr>
                <w:color w:val="000000"/>
              </w:rPr>
            </w:pPr>
          </w:p>
          <w:p w:rsidR="00DE36FB" w:rsidRDefault="00DE36FB" w:rsidP="00297A3F">
            <w:pPr>
              <w:spacing w:after="120"/>
              <w:jc w:val="both"/>
              <w:rPr>
                <w:color w:val="000000"/>
              </w:rPr>
            </w:pPr>
          </w:p>
        </w:tc>
        <w:bookmarkStart w:id="0" w:name="_GoBack"/>
        <w:bookmarkEnd w:id="0"/>
      </w:tr>
    </w:tbl>
    <w:p w:rsidR="00DE36FB" w:rsidRDefault="00DE36FB" w:rsidP="00DE36FB">
      <w:pPr>
        <w:snapToGrid w:val="0"/>
        <w:spacing w:after="120"/>
        <w:jc w:val="both"/>
        <w:rPr>
          <w:color w:val="000000"/>
        </w:rPr>
      </w:pPr>
    </w:p>
    <w:p w:rsidR="00DE36FB" w:rsidRDefault="00DE36FB" w:rsidP="00DE36FB">
      <w:pPr>
        <w:jc w:val="both"/>
        <w:rPr>
          <w:b/>
          <w:color w:val="000000"/>
        </w:rPr>
      </w:pPr>
      <w:r>
        <w:rPr>
          <w:b/>
          <w:color w:val="000000"/>
        </w:rPr>
        <w:t>III. Kalkulacja kosztów przewidywanych prac lub robót budowlanych (koszty realizacji zadania</w:t>
      </w:r>
    </w:p>
    <w:p w:rsidR="00DE36FB" w:rsidRDefault="00DE36FB" w:rsidP="00DE36FB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Całkowity koszt (w zł)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[ ...................................................................... ]</w:t>
      </w:r>
    </w:p>
    <w:p w:rsidR="00DE36FB" w:rsidRDefault="00DE36FB" w:rsidP="00DE36FB">
      <w:pPr>
        <w:spacing w:after="120"/>
        <w:ind w:left="720"/>
        <w:jc w:val="both"/>
        <w:rPr>
          <w:color w:val="000000"/>
        </w:rPr>
      </w:pPr>
      <w:r>
        <w:rPr>
          <w:color w:val="000000"/>
        </w:rPr>
        <w:t>w tym wnioskowana wielkość dotacji (w zł)</w:t>
      </w:r>
      <w:r>
        <w:rPr>
          <w:color w:val="000000"/>
        </w:rPr>
        <w:tab/>
        <w:t xml:space="preserve">[....................................................................... ] </w:t>
      </w:r>
    </w:p>
    <w:p w:rsidR="00DE36FB" w:rsidRDefault="00DE36FB" w:rsidP="00DE36FB">
      <w:pPr>
        <w:spacing w:after="120"/>
        <w:ind w:left="720"/>
        <w:rPr>
          <w:color w:val="000000"/>
        </w:rPr>
      </w:pPr>
      <w:r>
        <w:rPr>
          <w:color w:val="000000"/>
        </w:rPr>
        <w:t xml:space="preserve">w tym wielkość pozostałych źródeł (w zł)     </w:t>
      </w:r>
      <w:r>
        <w:rPr>
          <w:color w:val="000000"/>
        </w:rPr>
        <w:tab/>
        <w:t>[....................................................................... ]</w:t>
      </w:r>
    </w:p>
    <w:p w:rsidR="00DE36FB" w:rsidRDefault="00DE36FB" w:rsidP="00DE36FB">
      <w:pPr>
        <w:spacing w:after="120"/>
        <w:jc w:val="both"/>
        <w:rPr>
          <w:color w:val="000000"/>
        </w:rPr>
      </w:pPr>
    </w:p>
    <w:p w:rsidR="00DE36FB" w:rsidRDefault="00DE36FB" w:rsidP="00DE36FB">
      <w:pPr>
        <w:spacing w:after="120"/>
        <w:jc w:val="both"/>
        <w:rPr>
          <w:color w:val="000000"/>
        </w:rPr>
      </w:pPr>
      <w:r>
        <w:rPr>
          <w:color w:val="000000"/>
        </w:rPr>
        <w:t>Proponowany termin przekazania dotacji wynikający z harmonogramu realizacji zadania: ……………</w:t>
      </w:r>
    </w:p>
    <w:p w:rsidR="00DE36FB" w:rsidRDefault="00DE36FB" w:rsidP="00DE36FB">
      <w:pPr>
        <w:pStyle w:val="Nagwek5"/>
        <w:tabs>
          <w:tab w:val="left" w:pos="0"/>
        </w:tabs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Kosztorys ze względu na rodzaj kosztów</w:t>
      </w:r>
    </w:p>
    <w:p w:rsidR="00DE36FB" w:rsidRDefault="00DE36FB" w:rsidP="00DE36FB">
      <w:pPr>
        <w:rPr>
          <w:sz w:val="16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3146"/>
        <w:gridCol w:w="1260"/>
        <w:gridCol w:w="1311"/>
        <w:gridCol w:w="1440"/>
        <w:gridCol w:w="1552"/>
      </w:tblGrid>
      <w:tr w:rsidR="00DE36FB" w:rsidTr="00297A3F">
        <w:trPr>
          <w:trHeight w:val="825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FB" w:rsidRDefault="00DE36FB" w:rsidP="00297A3F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FB" w:rsidRDefault="00DE36FB" w:rsidP="00297A3F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Rodzaj kosztów i sposób ich kalkulacji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FB" w:rsidRDefault="00DE36FB" w:rsidP="00297A3F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Koszt</w:t>
            </w:r>
          </w:p>
          <w:p w:rsidR="00DE36FB" w:rsidRDefault="00DE36FB" w:rsidP="00297A3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(zł brutto)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B" w:rsidRDefault="00DE36FB" w:rsidP="00297A3F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 tym z</w:t>
            </w:r>
          </w:p>
          <w:p w:rsidR="00DE36FB" w:rsidRDefault="00DE36FB" w:rsidP="00297A3F">
            <w:pPr>
              <w:snapToGrid w:val="0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DE36FB" w:rsidRDefault="00DE36FB" w:rsidP="00297A3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wnioskowanej</w:t>
            </w:r>
          </w:p>
          <w:p w:rsidR="00DE36FB" w:rsidRDefault="00DE36FB" w:rsidP="00297A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dotacji </w:t>
            </w:r>
          </w:p>
          <w:p w:rsidR="00DE36FB" w:rsidRDefault="00DE36FB" w:rsidP="00297A3F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(zł brutto</w:t>
            </w:r>
            <w:r>
              <w:rPr>
                <w:color w:val="000000"/>
              </w:rPr>
              <w:t>)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B" w:rsidRDefault="00DE36FB" w:rsidP="00297A3F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w tym pozostałe źródła finansowania  (w zł brutto)   </w:t>
            </w:r>
          </w:p>
          <w:p w:rsidR="00DE36FB" w:rsidRDefault="00DE36FB" w:rsidP="00297A3F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DE36FB" w:rsidTr="00297A3F">
        <w:trPr>
          <w:trHeight w:val="150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FB" w:rsidRDefault="00DE36FB" w:rsidP="00297A3F">
            <w:pPr>
              <w:rPr>
                <w:b/>
                <w:color w:val="000000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FB" w:rsidRDefault="00DE36FB" w:rsidP="00297A3F">
            <w:pPr>
              <w:rPr>
                <w:b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FB" w:rsidRDefault="00DE36FB" w:rsidP="00297A3F">
            <w:pPr>
              <w:rPr>
                <w:b/>
                <w:color w:val="00000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FB" w:rsidRDefault="00DE36FB" w:rsidP="00297A3F">
            <w:pPr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FB" w:rsidRDefault="00DE36FB" w:rsidP="00297A3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Środki własne (brutto)</w:t>
            </w:r>
            <w:r>
              <w:rPr>
                <w:b/>
                <w:bCs/>
                <w:color w:val="000000"/>
              </w:rPr>
              <w:t xml:space="preserve"> dot.poz.1*  </w:t>
            </w:r>
            <w:r>
              <w:rPr>
                <w:color w:val="000000"/>
              </w:rPr>
              <w:t xml:space="preserve">      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FB" w:rsidRDefault="00DE36FB" w:rsidP="00297A3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Inne źródła</w:t>
            </w:r>
            <w:r>
              <w:rPr>
                <w:color w:val="000000"/>
              </w:rPr>
              <w:br/>
              <w:t>(brutto)</w:t>
            </w:r>
            <w:r>
              <w:rPr>
                <w:b/>
                <w:bCs/>
                <w:color w:val="000000"/>
              </w:rPr>
              <w:t xml:space="preserve"> dot.poz.2,3*  </w:t>
            </w:r>
            <w:r>
              <w:rPr>
                <w:color w:val="000000"/>
              </w:rPr>
              <w:t xml:space="preserve">       </w:t>
            </w:r>
          </w:p>
        </w:tc>
      </w:tr>
      <w:tr w:rsidR="00DE36FB" w:rsidTr="00297A3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B" w:rsidRDefault="00DE36FB" w:rsidP="00297A3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B" w:rsidRDefault="00DE36FB" w:rsidP="00297A3F">
            <w:pPr>
              <w:snapToGrid w:val="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B" w:rsidRDefault="00DE36FB" w:rsidP="00297A3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B" w:rsidRDefault="00DE36FB" w:rsidP="00297A3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B" w:rsidRDefault="00DE36FB" w:rsidP="00297A3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B" w:rsidRDefault="00DE36FB" w:rsidP="00297A3F">
            <w:pPr>
              <w:snapToGrid w:val="0"/>
              <w:jc w:val="both"/>
              <w:rPr>
                <w:color w:val="000000"/>
              </w:rPr>
            </w:pPr>
          </w:p>
        </w:tc>
      </w:tr>
      <w:tr w:rsidR="00DE36FB" w:rsidTr="00297A3F"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E36FB" w:rsidRDefault="00DE36FB" w:rsidP="00297A3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36FB" w:rsidRDefault="00DE36FB" w:rsidP="00297A3F">
            <w:pPr>
              <w:snapToGrid w:val="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E36FB" w:rsidRDefault="00DE36FB" w:rsidP="00297A3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E36FB" w:rsidRDefault="00DE36FB" w:rsidP="00297A3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E36FB" w:rsidRDefault="00DE36FB" w:rsidP="00297A3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FB" w:rsidRDefault="00DE36FB" w:rsidP="00297A3F">
            <w:pPr>
              <w:snapToGrid w:val="0"/>
              <w:jc w:val="both"/>
              <w:rPr>
                <w:color w:val="000000"/>
              </w:rPr>
            </w:pPr>
          </w:p>
        </w:tc>
      </w:tr>
      <w:tr w:rsidR="00DE36FB" w:rsidTr="00297A3F"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36FB" w:rsidRDefault="00DE36FB" w:rsidP="00297A3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1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36FB" w:rsidRDefault="00DE36FB" w:rsidP="00297A3F">
            <w:pPr>
              <w:snapToGrid w:val="0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36FB" w:rsidRDefault="00DE36FB" w:rsidP="00297A3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36FB" w:rsidRDefault="00DE36FB" w:rsidP="00297A3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36FB" w:rsidRDefault="00DE36FB" w:rsidP="00297A3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FB" w:rsidRDefault="00DE36FB" w:rsidP="00297A3F">
            <w:pPr>
              <w:snapToGrid w:val="0"/>
              <w:jc w:val="both"/>
              <w:rPr>
                <w:color w:val="000000"/>
              </w:rPr>
            </w:pPr>
          </w:p>
        </w:tc>
      </w:tr>
      <w:tr w:rsidR="00DE36FB" w:rsidTr="00297A3F"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E36FB" w:rsidRDefault="00DE36FB" w:rsidP="00297A3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14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E36FB" w:rsidRDefault="00DE36FB" w:rsidP="00297A3F">
            <w:pPr>
              <w:snapToGrid w:val="0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E36FB" w:rsidRDefault="00DE36FB" w:rsidP="00297A3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E36FB" w:rsidRDefault="00DE36FB" w:rsidP="00297A3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E36FB" w:rsidRDefault="00DE36FB" w:rsidP="00297A3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36FB" w:rsidRDefault="00DE36FB" w:rsidP="00297A3F">
            <w:pPr>
              <w:snapToGrid w:val="0"/>
              <w:jc w:val="both"/>
              <w:rPr>
                <w:color w:val="000000"/>
              </w:rPr>
            </w:pPr>
          </w:p>
        </w:tc>
      </w:tr>
      <w:tr w:rsidR="00DE36FB" w:rsidTr="00297A3F"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E36FB" w:rsidRDefault="00DE36FB" w:rsidP="00297A3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36FB" w:rsidRDefault="00DE36FB" w:rsidP="00297A3F">
            <w:pPr>
              <w:snapToGrid w:val="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E36FB" w:rsidRDefault="00DE36FB" w:rsidP="00297A3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E36FB" w:rsidRDefault="00DE36FB" w:rsidP="00297A3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E36FB" w:rsidRDefault="00DE36FB" w:rsidP="00297A3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FB" w:rsidRDefault="00DE36FB" w:rsidP="00297A3F">
            <w:pPr>
              <w:snapToGrid w:val="0"/>
              <w:jc w:val="both"/>
              <w:rPr>
                <w:color w:val="000000"/>
              </w:rPr>
            </w:pPr>
          </w:p>
        </w:tc>
      </w:tr>
      <w:tr w:rsidR="00DE36FB" w:rsidTr="00297A3F"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36FB" w:rsidRDefault="00DE36FB" w:rsidP="00297A3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1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36FB" w:rsidRDefault="00DE36FB" w:rsidP="00297A3F">
            <w:pPr>
              <w:snapToGrid w:val="0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36FB" w:rsidRDefault="00DE36FB" w:rsidP="00297A3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36FB" w:rsidRDefault="00DE36FB" w:rsidP="00297A3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36FB" w:rsidRDefault="00DE36FB" w:rsidP="00297A3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FB" w:rsidRDefault="00DE36FB" w:rsidP="00297A3F">
            <w:pPr>
              <w:snapToGrid w:val="0"/>
              <w:jc w:val="both"/>
              <w:rPr>
                <w:color w:val="000000"/>
              </w:rPr>
            </w:pPr>
          </w:p>
        </w:tc>
      </w:tr>
      <w:tr w:rsidR="00DE36FB" w:rsidTr="00297A3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B" w:rsidRDefault="00DE36FB" w:rsidP="00297A3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B" w:rsidRDefault="00DE36FB" w:rsidP="00297A3F">
            <w:pPr>
              <w:snapToGrid w:val="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B" w:rsidRDefault="00DE36FB" w:rsidP="00297A3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B" w:rsidRDefault="00DE36FB" w:rsidP="00297A3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B" w:rsidRDefault="00DE36FB" w:rsidP="00297A3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B" w:rsidRDefault="00DE36FB" w:rsidP="00297A3F">
            <w:pPr>
              <w:snapToGrid w:val="0"/>
              <w:jc w:val="both"/>
              <w:rPr>
                <w:color w:val="000000"/>
              </w:rPr>
            </w:pPr>
          </w:p>
        </w:tc>
      </w:tr>
      <w:tr w:rsidR="00DE36FB" w:rsidTr="00297A3F"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FB" w:rsidRDefault="00DE36FB" w:rsidP="00297A3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Ogółem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B" w:rsidRDefault="00DE36FB" w:rsidP="00297A3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B" w:rsidRDefault="00DE36FB" w:rsidP="00297A3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B" w:rsidRDefault="00DE36FB" w:rsidP="00297A3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B" w:rsidRDefault="00DE36FB" w:rsidP="00297A3F">
            <w:pPr>
              <w:snapToGrid w:val="0"/>
              <w:jc w:val="both"/>
              <w:rPr>
                <w:color w:val="000000"/>
              </w:rPr>
            </w:pPr>
          </w:p>
        </w:tc>
      </w:tr>
    </w:tbl>
    <w:p w:rsidR="00DE36FB" w:rsidRDefault="00DE36FB" w:rsidP="00DE36FB">
      <w:pPr>
        <w:jc w:val="both"/>
        <w:rPr>
          <w:color w:val="000000"/>
        </w:rPr>
      </w:pPr>
      <w:r>
        <w:t xml:space="preserve">* dotyczy pozycji tabeli </w:t>
      </w:r>
      <w:r>
        <w:rPr>
          <w:color w:val="000000"/>
        </w:rPr>
        <w:t>„Kosztorys ze względu na źródło finansowania”</w:t>
      </w:r>
    </w:p>
    <w:p w:rsidR="00DE36FB" w:rsidRDefault="00DE36FB" w:rsidP="00DE36FB">
      <w:pPr>
        <w:rPr>
          <w:b/>
          <w:bCs/>
        </w:rPr>
      </w:pPr>
    </w:p>
    <w:p w:rsidR="00DE36FB" w:rsidRDefault="00DE36FB" w:rsidP="00DE36FB">
      <w:pPr>
        <w:jc w:val="center"/>
        <w:rPr>
          <w:b/>
          <w:bCs/>
        </w:rPr>
      </w:pPr>
    </w:p>
    <w:p w:rsidR="00DE36FB" w:rsidRDefault="00DE36FB" w:rsidP="00DE36FB">
      <w:pPr>
        <w:jc w:val="center"/>
        <w:rPr>
          <w:b/>
          <w:bCs/>
        </w:rPr>
      </w:pPr>
      <w:r>
        <w:rPr>
          <w:b/>
          <w:bCs/>
        </w:rPr>
        <w:t>Kosztorys ze względu na źródło finansowania</w:t>
      </w:r>
    </w:p>
    <w:tbl>
      <w:tblPr>
        <w:tblW w:w="9255" w:type="dxa"/>
        <w:tblInd w:w="-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6642"/>
        <w:gridCol w:w="991"/>
        <w:gridCol w:w="971"/>
      </w:tblGrid>
      <w:tr w:rsidR="00DE36FB" w:rsidTr="00297A3F">
        <w:trPr>
          <w:cantSplit/>
          <w:trHeight w:hRule="exact" w:val="516"/>
        </w:trPr>
        <w:tc>
          <w:tcPr>
            <w:tcW w:w="7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E36FB" w:rsidRDefault="00DE36FB" w:rsidP="00297A3F">
            <w:pPr>
              <w:pStyle w:val="Tabela"/>
              <w:snapToGrid w:val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Źródło finansowania</w:t>
            </w:r>
          </w:p>
          <w:p w:rsidR="00DE36FB" w:rsidRDefault="00DE36FB" w:rsidP="00297A3F">
            <w:pPr>
              <w:pStyle w:val="Tabela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6FB" w:rsidRDefault="00DE36FB" w:rsidP="00297A3F">
            <w:pPr>
              <w:pStyle w:val="Tabela"/>
              <w:snapToGrid w:val="0"/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zł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6FB" w:rsidRDefault="00DE36FB" w:rsidP="00297A3F">
            <w:pPr>
              <w:pStyle w:val="Tabela"/>
              <w:snapToGrid w:val="0"/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%</w:t>
            </w:r>
          </w:p>
        </w:tc>
      </w:tr>
      <w:tr w:rsidR="00DE36FB" w:rsidTr="00297A3F">
        <w:trPr>
          <w:cantSplit/>
        </w:trPr>
        <w:tc>
          <w:tcPr>
            <w:tcW w:w="7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6FB" w:rsidRDefault="00DE36FB" w:rsidP="00297A3F">
            <w:pPr>
              <w:pStyle w:val="Tabela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</w:rPr>
              <w:t>Wnioskowana kwota dotacji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36FB" w:rsidRDefault="00DE36FB" w:rsidP="00297A3F">
            <w:pPr>
              <w:pStyle w:val="Tabela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FB" w:rsidRDefault="00DE36FB" w:rsidP="00297A3F">
            <w:pPr>
              <w:pStyle w:val="Tabela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</w:p>
        </w:tc>
      </w:tr>
      <w:tr w:rsidR="00DE36FB" w:rsidTr="00297A3F">
        <w:trPr>
          <w:cantSplit/>
        </w:trPr>
        <w:tc>
          <w:tcPr>
            <w:tcW w:w="7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6FB" w:rsidRDefault="00DE36FB" w:rsidP="00297A3F">
            <w:pPr>
              <w:pStyle w:val="Tabela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</w:rPr>
              <w:t xml:space="preserve">Pozostałe środki, 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w tym: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36FB" w:rsidRDefault="00DE36FB" w:rsidP="00297A3F">
            <w:pPr>
              <w:pStyle w:val="Tabela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FB" w:rsidRDefault="00DE36FB" w:rsidP="00297A3F">
            <w:pPr>
              <w:pStyle w:val="Tabela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</w:p>
        </w:tc>
      </w:tr>
      <w:tr w:rsidR="00DE36FB" w:rsidTr="00297A3F"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6FB" w:rsidRDefault="00DE36FB" w:rsidP="00297A3F">
            <w:pPr>
              <w:pStyle w:val="Tabela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6FB" w:rsidRDefault="00DE36FB" w:rsidP="00297A3F">
            <w:pPr>
              <w:pStyle w:val="Tabela"/>
              <w:snapToGrid w:val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Środki własne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36FB" w:rsidRDefault="00DE36FB" w:rsidP="00297A3F">
            <w:pPr>
              <w:pStyle w:val="Tabela"/>
              <w:snapToGrid w:val="0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FB" w:rsidRDefault="00DE36FB" w:rsidP="00297A3F">
            <w:pPr>
              <w:pStyle w:val="Tabela"/>
              <w:snapToGrid w:val="0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DE36FB" w:rsidTr="00297A3F"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6FB" w:rsidRDefault="00DE36FB" w:rsidP="00297A3F">
            <w:pPr>
              <w:pStyle w:val="Tabela"/>
              <w:snapToGrid w:val="0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6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6FB" w:rsidRDefault="00DE36FB" w:rsidP="00297A3F">
            <w:pPr>
              <w:pStyle w:val="Tabela"/>
              <w:snapToGrid w:val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Środki publiczne (podać nazwę organu,  do którego skierowano wnioski o dofinansowanie zadania)</w:t>
            </w:r>
          </w:p>
          <w:p w:rsidR="00DE36FB" w:rsidRDefault="00DE36FB" w:rsidP="00297A3F">
            <w:pPr>
              <w:pStyle w:val="Tabela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…………………………………………………………………………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36FB" w:rsidRDefault="00DE36FB" w:rsidP="00297A3F">
            <w:pPr>
              <w:pStyle w:val="Tabela"/>
              <w:snapToGrid w:val="0"/>
              <w:jc w:val="both"/>
              <w:rPr>
                <w:rFonts w:ascii="Times New Roman" w:hAnsi="Times New Roman"/>
                <w:i/>
                <w:color w:val="00000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FB" w:rsidRDefault="00DE36FB" w:rsidP="00297A3F">
            <w:pPr>
              <w:pStyle w:val="Tabela"/>
              <w:snapToGrid w:val="0"/>
              <w:jc w:val="both"/>
              <w:rPr>
                <w:rFonts w:ascii="Times New Roman" w:hAnsi="Times New Roman"/>
                <w:i/>
                <w:color w:val="000000"/>
                <w:sz w:val="22"/>
              </w:rPr>
            </w:pPr>
          </w:p>
        </w:tc>
      </w:tr>
      <w:tr w:rsidR="00DE36FB" w:rsidTr="00297A3F"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6FB" w:rsidRDefault="00DE36FB" w:rsidP="00297A3F">
            <w:pPr>
              <w:pStyle w:val="Tabela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6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6FB" w:rsidRDefault="00DE36FB" w:rsidP="00297A3F">
            <w:pPr>
              <w:pStyle w:val="Tabela"/>
              <w:snapToGrid w:val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Sponsorzy prywatni (podać nazwę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36FB" w:rsidRDefault="00DE36FB" w:rsidP="00297A3F">
            <w:pPr>
              <w:pStyle w:val="Tabela"/>
              <w:snapToGrid w:val="0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FB" w:rsidRDefault="00DE36FB" w:rsidP="00297A3F">
            <w:pPr>
              <w:pStyle w:val="Tabela"/>
              <w:snapToGrid w:val="0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DE36FB" w:rsidTr="00297A3F">
        <w:trPr>
          <w:trHeight w:val="359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36FB" w:rsidRDefault="00DE36FB" w:rsidP="00297A3F">
            <w:pPr>
              <w:pStyle w:val="Tabela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6FB" w:rsidRDefault="00DE36FB" w:rsidP="00297A3F">
            <w:pPr>
              <w:pStyle w:val="Tabela"/>
              <w:snapToGrid w:val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Ogółem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36FB" w:rsidRDefault="00DE36FB" w:rsidP="00297A3F">
            <w:pPr>
              <w:pStyle w:val="Tabela"/>
              <w:snapToGrid w:val="0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6FB" w:rsidRDefault="00DE36FB" w:rsidP="00297A3F">
            <w:pPr>
              <w:pStyle w:val="Tabela"/>
              <w:snapToGrid w:val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100 %</w:t>
            </w:r>
          </w:p>
        </w:tc>
      </w:tr>
    </w:tbl>
    <w:p w:rsidR="00DE36FB" w:rsidRDefault="00DE36FB" w:rsidP="00DE36FB">
      <w:pPr>
        <w:jc w:val="both"/>
        <w:rPr>
          <w:color w:val="000000"/>
        </w:rPr>
      </w:pPr>
    </w:p>
    <w:p w:rsidR="00DE36FB" w:rsidRDefault="00DE36FB" w:rsidP="00DE36FB">
      <w:pPr>
        <w:jc w:val="both"/>
        <w:rPr>
          <w:color w:val="000000"/>
        </w:rPr>
      </w:pPr>
      <w:r>
        <w:rPr>
          <w:b/>
          <w:color w:val="000000"/>
        </w:rPr>
        <w:t>UZASADNIENIE WNIOSKOWANIA O KWOTĘ PRZEKRACZAJĄCĄ 50% NAKŁADÓW KONIECZNYCH</w:t>
      </w:r>
      <w:r>
        <w:rPr>
          <w:color w:val="000000"/>
        </w:rPr>
        <w:t xml:space="preserve"> </w:t>
      </w:r>
    </w:p>
    <w:p w:rsidR="00DE36FB" w:rsidRDefault="00DE36FB" w:rsidP="00DE36FB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DE36FB" w:rsidTr="00297A3F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FB" w:rsidRDefault="00DE36FB" w:rsidP="00297A3F">
            <w:pPr>
              <w:jc w:val="both"/>
              <w:rPr>
                <w:color w:val="000000"/>
              </w:rPr>
            </w:pPr>
          </w:p>
          <w:p w:rsidR="00DE36FB" w:rsidRDefault="00DE36FB" w:rsidP="00297A3F">
            <w:pPr>
              <w:jc w:val="both"/>
              <w:rPr>
                <w:color w:val="000000"/>
              </w:rPr>
            </w:pPr>
          </w:p>
          <w:p w:rsidR="00DE36FB" w:rsidRDefault="00DE36FB" w:rsidP="00297A3F">
            <w:pPr>
              <w:jc w:val="both"/>
              <w:rPr>
                <w:color w:val="000000"/>
              </w:rPr>
            </w:pPr>
          </w:p>
          <w:p w:rsidR="00DE36FB" w:rsidRDefault="00DE36FB" w:rsidP="00297A3F">
            <w:pPr>
              <w:jc w:val="both"/>
              <w:rPr>
                <w:color w:val="000000"/>
              </w:rPr>
            </w:pPr>
          </w:p>
          <w:p w:rsidR="00DE36FB" w:rsidRDefault="00DE36FB" w:rsidP="00297A3F">
            <w:pPr>
              <w:jc w:val="both"/>
              <w:rPr>
                <w:color w:val="000000"/>
              </w:rPr>
            </w:pPr>
          </w:p>
          <w:p w:rsidR="00DE36FB" w:rsidRDefault="00DE36FB" w:rsidP="00297A3F">
            <w:pPr>
              <w:jc w:val="both"/>
              <w:rPr>
                <w:color w:val="000000"/>
              </w:rPr>
            </w:pPr>
          </w:p>
        </w:tc>
      </w:tr>
    </w:tbl>
    <w:p w:rsidR="00DE36FB" w:rsidRPr="00E21A53" w:rsidRDefault="00DE36FB" w:rsidP="00DE36FB">
      <w:pPr>
        <w:jc w:val="both"/>
        <w:rPr>
          <w:strike/>
          <w:color w:val="000000"/>
        </w:rPr>
      </w:pPr>
      <w:r w:rsidRPr="00E21A53">
        <w:rPr>
          <w:strike/>
          <w:color w:val="000000"/>
        </w:rPr>
        <w:t xml:space="preserve">Uwagi mogące mieć znaczenie przy ocenie kosztorysu </w:t>
      </w:r>
    </w:p>
    <w:p w:rsidR="00DE36FB" w:rsidRPr="00E21A53" w:rsidRDefault="00DE36FB" w:rsidP="00DE36FB">
      <w:pPr>
        <w:jc w:val="both"/>
        <w:rPr>
          <w:strike/>
          <w:color w:val="000000"/>
        </w:rPr>
      </w:pPr>
      <w:r w:rsidRPr="00E21A53">
        <w:rPr>
          <w:strike/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DE36FB" w:rsidRPr="00E21A53" w:rsidRDefault="00DE36FB" w:rsidP="00DE36FB">
      <w:pPr>
        <w:jc w:val="both"/>
        <w:rPr>
          <w:strike/>
          <w:color w:val="000000"/>
        </w:rPr>
      </w:pPr>
      <w:r w:rsidRPr="00E21A53">
        <w:rPr>
          <w:strike/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DE36FB" w:rsidRPr="00E21A53" w:rsidRDefault="00DE36FB" w:rsidP="00DE36FB">
      <w:pPr>
        <w:jc w:val="both"/>
        <w:rPr>
          <w:strike/>
          <w:color w:val="000000"/>
        </w:rPr>
      </w:pPr>
      <w:r w:rsidRPr="00E21A53">
        <w:rPr>
          <w:strike/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DE36FB" w:rsidRDefault="00DE36FB" w:rsidP="00DE36FB">
      <w:pPr>
        <w:jc w:val="both"/>
        <w:rPr>
          <w:color w:val="000000"/>
        </w:rPr>
      </w:pPr>
      <w:r w:rsidRPr="00E21A53">
        <w:rPr>
          <w:strike/>
          <w:color w:val="000000"/>
        </w:rPr>
        <w:t>...................................................................................................................................................................</w:t>
      </w:r>
      <w:r w:rsidR="00E21A53">
        <w:rPr>
          <w:strike/>
          <w:color w:val="000000"/>
        </w:rPr>
        <w:t xml:space="preserve"> </w:t>
      </w:r>
    </w:p>
    <w:p w:rsidR="00E21A53" w:rsidRDefault="00E21A53" w:rsidP="00E21A53">
      <w:pPr>
        <w:tabs>
          <w:tab w:val="left" w:pos="360"/>
        </w:tabs>
        <w:suppressAutoHyphens/>
        <w:spacing w:after="120"/>
        <w:jc w:val="both"/>
        <w:rPr>
          <w:b/>
        </w:rPr>
      </w:pPr>
      <w:r>
        <w:rPr>
          <w:b/>
          <w:color w:val="FF0000"/>
        </w:rPr>
        <w:t xml:space="preserve">(Zapis </w:t>
      </w:r>
      <w:r w:rsidRPr="006949AD">
        <w:rPr>
          <w:b/>
          <w:color w:val="FF0000"/>
        </w:rPr>
        <w:t xml:space="preserve">nie jest wymagany zgodnie z Uchwałą Nr </w:t>
      </w:r>
      <w:r>
        <w:rPr>
          <w:b/>
          <w:color w:val="FF0000"/>
        </w:rPr>
        <w:t>14.862.2025</w:t>
      </w:r>
      <w:r w:rsidRPr="006949AD">
        <w:rPr>
          <w:b/>
          <w:color w:val="FF0000"/>
        </w:rPr>
        <w:t xml:space="preserve"> Kolegium Regionalnej Izby Obrachunkowej w Poznaniu z dnia </w:t>
      </w:r>
      <w:r>
        <w:rPr>
          <w:b/>
          <w:color w:val="FF0000"/>
        </w:rPr>
        <w:t>22 lipca 2025</w:t>
      </w:r>
      <w:r w:rsidRPr="006949AD">
        <w:rPr>
          <w:b/>
          <w:color w:val="FF0000"/>
        </w:rPr>
        <w:t xml:space="preserve"> roku)</w:t>
      </w:r>
    </w:p>
    <w:p w:rsidR="00DE36FB" w:rsidRDefault="00DE36FB" w:rsidP="00DE36FB">
      <w:pPr>
        <w:spacing w:after="240"/>
        <w:jc w:val="both"/>
        <w:rPr>
          <w:b/>
          <w:color w:val="000000"/>
        </w:rPr>
      </w:pPr>
    </w:p>
    <w:p w:rsidR="00DE36FB" w:rsidRDefault="00DE36FB" w:rsidP="00DE36FB">
      <w:pPr>
        <w:spacing w:after="240"/>
        <w:jc w:val="both"/>
        <w:rPr>
          <w:b/>
          <w:color w:val="000000"/>
        </w:rPr>
      </w:pPr>
      <w:r>
        <w:rPr>
          <w:b/>
          <w:color w:val="000000"/>
        </w:rPr>
        <w:t>IV. Inne wybrane informacje dotyczące zadania</w:t>
      </w:r>
    </w:p>
    <w:p w:rsidR="00DE36FB" w:rsidRDefault="00DE36FB" w:rsidP="00DE36FB">
      <w:pPr>
        <w:numPr>
          <w:ilvl w:val="0"/>
          <w:numId w:val="4"/>
        </w:numPr>
        <w:tabs>
          <w:tab w:val="left" w:pos="360"/>
        </w:tabs>
        <w:suppressAutoHyphens/>
        <w:ind w:left="360" w:hanging="360"/>
        <w:jc w:val="both"/>
        <w:rPr>
          <w:color w:val="000000"/>
        </w:rPr>
      </w:pPr>
      <w:r>
        <w:rPr>
          <w:color w:val="000000"/>
        </w:rPr>
        <w:t>Partnerzy biorący udział w realizacji zadania (ze szczególnym uwzględnieniem organów administracji publicznej)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2"/>
      </w:tblGrid>
      <w:tr w:rsidR="00DE36FB" w:rsidTr="00297A3F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FB" w:rsidRDefault="00DE36FB" w:rsidP="00297A3F">
            <w:pPr>
              <w:snapToGrid w:val="0"/>
              <w:ind w:left="720"/>
              <w:jc w:val="both"/>
              <w:rPr>
                <w:color w:val="000000"/>
              </w:rPr>
            </w:pPr>
          </w:p>
          <w:p w:rsidR="00DE36FB" w:rsidRDefault="00DE36FB" w:rsidP="00297A3F">
            <w:pPr>
              <w:jc w:val="both"/>
              <w:rPr>
                <w:color w:val="000000"/>
              </w:rPr>
            </w:pPr>
          </w:p>
          <w:p w:rsidR="00DE36FB" w:rsidRDefault="00DE36FB" w:rsidP="00297A3F">
            <w:pPr>
              <w:jc w:val="both"/>
              <w:rPr>
                <w:color w:val="000000"/>
              </w:rPr>
            </w:pPr>
          </w:p>
          <w:p w:rsidR="00DE36FB" w:rsidRDefault="00DE36FB" w:rsidP="00297A3F">
            <w:pPr>
              <w:jc w:val="both"/>
              <w:rPr>
                <w:color w:val="000000"/>
              </w:rPr>
            </w:pPr>
          </w:p>
          <w:p w:rsidR="00DE36FB" w:rsidRDefault="00DE36FB" w:rsidP="00297A3F">
            <w:pPr>
              <w:jc w:val="both"/>
              <w:rPr>
                <w:color w:val="000000"/>
              </w:rPr>
            </w:pPr>
          </w:p>
        </w:tc>
      </w:tr>
    </w:tbl>
    <w:p w:rsidR="00DE36FB" w:rsidRPr="00E21A53" w:rsidRDefault="00DE36FB" w:rsidP="00DE36FB">
      <w:pPr>
        <w:numPr>
          <w:ilvl w:val="0"/>
          <w:numId w:val="5"/>
        </w:numPr>
        <w:tabs>
          <w:tab w:val="left" w:pos="360"/>
        </w:tabs>
        <w:suppressAutoHyphens/>
        <w:spacing w:before="240"/>
        <w:ind w:left="360" w:hanging="360"/>
        <w:jc w:val="both"/>
        <w:rPr>
          <w:strike/>
          <w:color w:val="000000"/>
        </w:rPr>
      </w:pPr>
      <w:r w:rsidRPr="00E21A53">
        <w:rPr>
          <w:strike/>
          <w:color w:val="000000"/>
        </w:rPr>
        <w:t xml:space="preserve">Dodatkowe uwagi lub informacje wnioskodawcy </w:t>
      </w:r>
    </w:p>
    <w:p w:rsidR="00DE36FB" w:rsidRPr="00E21A53" w:rsidRDefault="00DE36FB" w:rsidP="00DE36FB">
      <w:pPr>
        <w:jc w:val="both"/>
        <w:rPr>
          <w:strike/>
          <w:color w:val="000000"/>
        </w:rPr>
      </w:pPr>
      <w:r w:rsidRPr="00E21A53">
        <w:rPr>
          <w:strike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36FB" w:rsidRPr="00E21A53" w:rsidRDefault="00E21A53" w:rsidP="00E21A53">
      <w:pPr>
        <w:tabs>
          <w:tab w:val="left" w:pos="360"/>
        </w:tabs>
        <w:suppressAutoHyphens/>
        <w:spacing w:after="120"/>
        <w:jc w:val="both"/>
        <w:rPr>
          <w:b/>
        </w:rPr>
      </w:pPr>
      <w:r>
        <w:rPr>
          <w:b/>
          <w:color w:val="FF0000"/>
        </w:rPr>
        <w:t xml:space="preserve">(Zapis </w:t>
      </w:r>
      <w:r w:rsidRPr="006949AD">
        <w:rPr>
          <w:b/>
          <w:color w:val="FF0000"/>
        </w:rPr>
        <w:t xml:space="preserve">nie jest wymagany zgodnie z Uchwałą Nr </w:t>
      </w:r>
      <w:r>
        <w:rPr>
          <w:b/>
          <w:color w:val="FF0000"/>
        </w:rPr>
        <w:t>14.862.2025</w:t>
      </w:r>
      <w:r w:rsidRPr="006949AD">
        <w:rPr>
          <w:b/>
          <w:color w:val="FF0000"/>
        </w:rPr>
        <w:t xml:space="preserve"> Kolegium Regionalnej Izby Obrachunkowej w Poznaniu z dnia </w:t>
      </w:r>
      <w:r>
        <w:rPr>
          <w:b/>
          <w:color w:val="FF0000"/>
        </w:rPr>
        <w:t>22 lipca 2025</w:t>
      </w:r>
      <w:r w:rsidRPr="006949AD">
        <w:rPr>
          <w:b/>
          <w:color w:val="FF0000"/>
        </w:rPr>
        <w:t xml:space="preserve"> roku)</w:t>
      </w:r>
    </w:p>
    <w:p w:rsidR="00DE36FB" w:rsidRDefault="00DE36FB" w:rsidP="00DE36FB">
      <w:pPr>
        <w:spacing w:before="240"/>
        <w:jc w:val="both"/>
        <w:rPr>
          <w:b/>
          <w:color w:val="000000"/>
        </w:rPr>
      </w:pPr>
      <w:r>
        <w:rPr>
          <w:b/>
          <w:color w:val="000000"/>
        </w:rPr>
        <w:t>Oświadczenia:</w:t>
      </w:r>
    </w:p>
    <w:p w:rsidR="00DE36FB" w:rsidRDefault="00DE36FB" w:rsidP="00DE36FB">
      <w:pPr>
        <w:numPr>
          <w:ilvl w:val="0"/>
          <w:numId w:val="6"/>
        </w:numPr>
        <w:tabs>
          <w:tab w:val="left" w:pos="360"/>
        </w:tabs>
        <w:suppressAutoHyphens/>
        <w:spacing w:before="240"/>
        <w:ind w:left="360" w:hanging="360"/>
        <w:jc w:val="both"/>
        <w:rPr>
          <w:color w:val="000000"/>
        </w:rPr>
      </w:pPr>
      <w:r>
        <w:rPr>
          <w:color w:val="000000"/>
        </w:rPr>
        <w:t xml:space="preserve">Oświadczam, że informacje zawarte w niniejszym wniosku oraz w dokumentach dołączonych jako załączniki, zgodne są z aktualnym stanem faktycznym i prawnym. </w:t>
      </w:r>
    </w:p>
    <w:p w:rsidR="00DE36FB" w:rsidRDefault="00DE36FB" w:rsidP="00DE36FB">
      <w:pPr>
        <w:jc w:val="both"/>
        <w:rPr>
          <w:color w:val="000000"/>
        </w:rPr>
      </w:pPr>
    </w:p>
    <w:p w:rsidR="00DE36FB" w:rsidRDefault="00DE36FB" w:rsidP="00DE36FB">
      <w:pPr>
        <w:jc w:val="both"/>
        <w:rPr>
          <w:color w:val="000000"/>
        </w:rPr>
      </w:pPr>
    </w:p>
    <w:p w:rsidR="00DE36FB" w:rsidRDefault="00DE36FB" w:rsidP="00DE36FB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……………………………………………………………………………................................................</w:t>
      </w:r>
    </w:p>
    <w:p w:rsidR="00DE36FB" w:rsidRDefault="00DE36FB" w:rsidP="00DE36FB">
      <w:pPr>
        <w:jc w:val="center"/>
        <w:rPr>
          <w:color w:val="000000"/>
        </w:rPr>
      </w:pPr>
      <w:r>
        <w:rPr>
          <w:color w:val="000000"/>
        </w:rPr>
        <w:t>( podpis wnioskodawcy lub osoby upoważnionej lub podpisy osób upoważnionych</w:t>
      </w:r>
    </w:p>
    <w:p w:rsidR="00DE36FB" w:rsidRPr="00E21A53" w:rsidRDefault="00DE36FB" w:rsidP="00E21A53">
      <w:pPr>
        <w:jc w:val="center"/>
        <w:rPr>
          <w:color w:val="000000"/>
        </w:rPr>
      </w:pPr>
      <w:r>
        <w:rPr>
          <w:color w:val="000000"/>
        </w:rPr>
        <w:t>do składania oświadczeń woli w imieniu wnioskodawcy)</w:t>
      </w:r>
    </w:p>
    <w:p w:rsidR="00DE36FB" w:rsidRDefault="00DE36FB" w:rsidP="00DE36FB">
      <w:pPr>
        <w:spacing w:after="120"/>
        <w:jc w:val="both"/>
        <w:rPr>
          <w:b/>
          <w:color w:val="000000"/>
        </w:rPr>
      </w:pPr>
    </w:p>
    <w:p w:rsidR="00DE36FB" w:rsidRDefault="00DE36FB" w:rsidP="00DE36FB">
      <w:pPr>
        <w:spacing w:after="120"/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Obowiązkowe załączniki w kopiach poświadczonych za zgodność z oryginałem: </w:t>
      </w:r>
    </w:p>
    <w:p w:rsidR="00DE36FB" w:rsidRDefault="00DE36FB" w:rsidP="00DE36FB">
      <w:pPr>
        <w:spacing w:after="120"/>
        <w:jc w:val="both"/>
        <w:rPr>
          <w:b/>
          <w:color w:val="000000"/>
          <w:sz w:val="16"/>
          <w:szCs w:val="16"/>
        </w:rPr>
      </w:pPr>
    </w:p>
    <w:p w:rsidR="00DE36FB" w:rsidRDefault="00DE36FB" w:rsidP="00DE36FB">
      <w:pPr>
        <w:numPr>
          <w:ilvl w:val="0"/>
          <w:numId w:val="7"/>
        </w:numPr>
        <w:tabs>
          <w:tab w:val="left" w:pos="360"/>
        </w:tabs>
        <w:suppressAutoHyphens/>
        <w:spacing w:after="120"/>
        <w:ind w:left="360" w:hanging="360"/>
        <w:jc w:val="both"/>
        <w:rPr>
          <w:b/>
          <w:color w:val="000000"/>
        </w:rPr>
      </w:pPr>
      <w:r>
        <w:rPr>
          <w:b/>
          <w:color w:val="000000"/>
        </w:rPr>
        <w:t xml:space="preserve">wpis do rejestru lub gminnej ewidencji zabytków, </w:t>
      </w:r>
    </w:p>
    <w:p w:rsidR="00DE36FB" w:rsidRDefault="00DE36FB" w:rsidP="00DE36FB">
      <w:pPr>
        <w:numPr>
          <w:ilvl w:val="0"/>
          <w:numId w:val="7"/>
        </w:numPr>
        <w:tabs>
          <w:tab w:val="left" w:pos="360"/>
        </w:tabs>
        <w:suppressAutoHyphens/>
        <w:spacing w:after="120"/>
        <w:ind w:left="360" w:hanging="360"/>
        <w:jc w:val="both"/>
        <w:rPr>
          <w:b/>
        </w:rPr>
      </w:pPr>
      <w:r>
        <w:rPr>
          <w:b/>
        </w:rPr>
        <w:t>aktualna decyzja Wojewódzkiego Konserwatora Zabytków udzielająca pozwole</w:t>
      </w:r>
      <w:r w:rsidR="00E21A53">
        <w:rPr>
          <w:b/>
        </w:rPr>
        <w:t xml:space="preserve">nia </w:t>
      </w:r>
      <w:r>
        <w:rPr>
          <w:b/>
        </w:rPr>
        <w:t xml:space="preserve"> na prowadzenie prac przy zabytku lub w przypadku wniosku o dotację na wykonanie dokumentacji, analiz, opracowań – opinia Wojewódzkiego Konserwatora Zabytków oceniająca zakres rzeczowy wniosku,</w:t>
      </w:r>
    </w:p>
    <w:p w:rsidR="00DE36FB" w:rsidRDefault="00DE36FB" w:rsidP="00DE36FB">
      <w:pPr>
        <w:numPr>
          <w:ilvl w:val="0"/>
          <w:numId w:val="7"/>
        </w:numPr>
        <w:tabs>
          <w:tab w:val="left" w:pos="360"/>
        </w:tabs>
        <w:suppressAutoHyphens/>
        <w:spacing w:after="120"/>
        <w:ind w:left="360" w:hanging="360"/>
        <w:jc w:val="both"/>
        <w:rPr>
          <w:b/>
        </w:rPr>
      </w:pPr>
      <w:r>
        <w:rPr>
          <w:b/>
        </w:rPr>
        <w:t>zezwolenie na prowadzenie robót budowlanych – o ile jest wymagane,</w:t>
      </w:r>
    </w:p>
    <w:p w:rsidR="00DE36FB" w:rsidRDefault="00DE36FB" w:rsidP="00DE36FB">
      <w:pPr>
        <w:numPr>
          <w:ilvl w:val="0"/>
          <w:numId w:val="7"/>
        </w:numPr>
        <w:tabs>
          <w:tab w:val="left" w:pos="360"/>
        </w:tabs>
        <w:suppressAutoHyphens/>
        <w:spacing w:after="120"/>
        <w:ind w:left="360" w:hanging="360"/>
        <w:jc w:val="both"/>
        <w:rPr>
          <w:b/>
        </w:rPr>
      </w:pPr>
      <w:r>
        <w:rPr>
          <w:b/>
        </w:rPr>
        <w:t>program prac konserwatorskich,</w:t>
      </w:r>
    </w:p>
    <w:p w:rsidR="00DE36FB" w:rsidRDefault="00DE36FB" w:rsidP="00DE36FB">
      <w:pPr>
        <w:numPr>
          <w:ilvl w:val="0"/>
          <w:numId w:val="7"/>
        </w:numPr>
        <w:tabs>
          <w:tab w:val="left" w:pos="360"/>
        </w:tabs>
        <w:suppressAutoHyphens/>
        <w:spacing w:after="120"/>
        <w:ind w:left="360" w:hanging="360"/>
        <w:jc w:val="both"/>
        <w:rPr>
          <w:b/>
        </w:rPr>
      </w:pPr>
      <w:r>
        <w:rPr>
          <w:b/>
        </w:rPr>
        <w:t>kopia aktualnego dokumentu potwierdzającego posiadanie przez wnioskodawcę tytułu prawnego do nieruchomości lub jego wyposażenia (wypis z rejestru gruntów lub odpis z księgi wieczystej),</w:t>
      </w:r>
    </w:p>
    <w:p w:rsidR="00DE36FB" w:rsidRDefault="00DE36FB" w:rsidP="00DE36FB">
      <w:pPr>
        <w:numPr>
          <w:ilvl w:val="0"/>
          <w:numId w:val="7"/>
        </w:numPr>
        <w:tabs>
          <w:tab w:val="left" w:pos="360"/>
        </w:tabs>
        <w:suppressAutoHyphens/>
        <w:spacing w:after="120"/>
        <w:ind w:left="360" w:hanging="360"/>
        <w:jc w:val="both"/>
        <w:rPr>
          <w:b/>
        </w:rPr>
      </w:pPr>
      <w:r>
        <w:rPr>
          <w:b/>
        </w:rPr>
        <w:t>aktualny odpis z Krajowego Rejestru Sądowego lub innego rejestru określającego status prawny podmiotu wnioskującego,</w:t>
      </w:r>
    </w:p>
    <w:p w:rsidR="00DE36FB" w:rsidRDefault="00DE36FB" w:rsidP="00DE36FB">
      <w:pPr>
        <w:numPr>
          <w:ilvl w:val="0"/>
          <w:numId w:val="7"/>
        </w:numPr>
        <w:tabs>
          <w:tab w:val="left" w:pos="360"/>
        </w:tabs>
        <w:suppressAutoHyphens/>
        <w:spacing w:after="120"/>
        <w:ind w:left="360" w:hanging="360"/>
        <w:jc w:val="both"/>
        <w:rPr>
          <w:b/>
        </w:rPr>
      </w:pPr>
      <w:r>
        <w:rPr>
          <w:b/>
        </w:rPr>
        <w:t>wspólnoty mieszkaniowe dołączają stosowną uchwałę wyrażającą zgodę na realizację zadania,</w:t>
      </w:r>
    </w:p>
    <w:p w:rsidR="00DE36FB" w:rsidRDefault="00DE36FB" w:rsidP="00DE36FB">
      <w:pPr>
        <w:numPr>
          <w:ilvl w:val="0"/>
          <w:numId w:val="7"/>
        </w:numPr>
        <w:tabs>
          <w:tab w:val="left" w:pos="360"/>
        </w:tabs>
        <w:suppressAutoHyphens/>
        <w:spacing w:after="120"/>
        <w:ind w:left="360" w:hanging="360"/>
        <w:jc w:val="both"/>
        <w:rPr>
          <w:b/>
        </w:rPr>
      </w:pPr>
      <w:r>
        <w:rPr>
          <w:b/>
        </w:rPr>
        <w:t xml:space="preserve">wnioskodawcy prowadzący działalność gospodarczą składają informację o pomocy de </w:t>
      </w:r>
      <w:proofErr w:type="spellStart"/>
      <w:r>
        <w:rPr>
          <w:b/>
        </w:rPr>
        <w:t>minimis</w:t>
      </w:r>
      <w:proofErr w:type="spellEnd"/>
      <w:r>
        <w:rPr>
          <w:b/>
        </w:rPr>
        <w:t>,</w:t>
      </w:r>
    </w:p>
    <w:p w:rsidR="00DE36FB" w:rsidRDefault="00DE36FB" w:rsidP="00DE36FB">
      <w:pPr>
        <w:numPr>
          <w:ilvl w:val="0"/>
          <w:numId w:val="7"/>
        </w:numPr>
        <w:tabs>
          <w:tab w:val="left" w:pos="360"/>
        </w:tabs>
        <w:suppressAutoHyphens/>
        <w:spacing w:after="120"/>
        <w:ind w:left="360" w:hanging="360"/>
        <w:jc w:val="both"/>
        <w:rPr>
          <w:b/>
        </w:rPr>
      </w:pPr>
      <w:r>
        <w:rPr>
          <w:b/>
        </w:rPr>
        <w:t>fotografie zabytku dokumentujące stan techniczny całości obiektu oraz części obiektu, przy której realizowane będą prace (min.  5 ujęć.).</w:t>
      </w:r>
    </w:p>
    <w:p w:rsidR="00EB63AD" w:rsidRDefault="00EB63AD"/>
    <w:sectPr w:rsidR="00EB6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8F10E72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  <w:b/>
      </w:rPr>
    </w:lvl>
  </w:abstractNum>
  <w:abstractNum w:abstractNumId="5" w15:restartNumberingAfterBreak="0">
    <w:nsid w:val="271176B8"/>
    <w:multiLevelType w:val="hybridMultilevel"/>
    <w:tmpl w:val="AEDCC64C"/>
    <w:lvl w:ilvl="0" w:tplc="04150011">
      <w:start w:val="7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645F3C"/>
    <w:multiLevelType w:val="hybridMultilevel"/>
    <w:tmpl w:val="0492D396"/>
    <w:lvl w:ilvl="0" w:tplc="0415000F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2"/>
    </w:lvlOverride>
  </w:num>
  <w:num w:numId="6">
    <w:abstractNumId w:val="3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51"/>
    <w:rsid w:val="00AD061B"/>
    <w:rsid w:val="00DE36FB"/>
    <w:rsid w:val="00E21A53"/>
    <w:rsid w:val="00EB63AD"/>
    <w:rsid w:val="00F0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5A291-F3CF-46D6-9B65-7ACFF329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E36FB"/>
    <w:pPr>
      <w:keepNext/>
      <w:tabs>
        <w:tab w:val="num" w:pos="0"/>
      </w:tabs>
      <w:suppressAutoHyphens/>
      <w:ind w:left="7080"/>
      <w:outlineLvl w:val="2"/>
    </w:pPr>
    <w:rPr>
      <w:rFonts w:ascii="Arial" w:hAnsi="Arial"/>
      <w:b/>
      <w:bCs/>
      <w:i/>
      <w:iCs/>
      <w:sz w:val="24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DE36FB"/>
    <w:pPr>
      <w:keepNext/>
      <w:tabs>
        <w:tab w:val="num" w:pos="0"/>
      </w:tabs>
      <w:suppressAutoHyphens/>
      <w:jc w:val="center"/>
      <w:outlineLvl w:val="4"/>
    </w:pPr>
    <w:rPr>
      <w:rFonts w:ascii="Arial" w:hAnsi="Arial"/>
      <w:b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DE36FB"/>
    <w:rPr>
      <w:rFonts w:ascii="Arial" w:eastAsia="Times New Roman" w:hAnsi="Arial" w:cs="Times New Roman"/>
      <w:b/>
      <w:bCs/>
      <w:i/>
      <w:iCs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DE36FB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E36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E36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ela">
    <w:name w:val="Tabela"/>
    <w:next w:val="Normalny"/>
    <w:rsid w:val="00DE36FB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1A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A5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1222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Lisiak</dc:creator>
  <cp:keywords/>
  <dc:description/>
  <cp:lastModifiedBy>Joanna Lisiak</cp:lastModifiedBy>
  <cp:revision>2</cp:revision>
  <cp:lastPrinted>2025-08-20T07:22:00Z</cp:lastPrinted>
  <dcterms:created xsi:type="dcterms:W3CDTF">2025-08-20T07:22:00Z</dcterms:created>
  <dcterms:modified xsi:type="dcterms:W3CDTF">2025-08-20T07:22:00Z</dcterms:modified>
</cp:coreProperties>
</file>